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F088" w14:textId="7586AFE9" w:rsidR="009E213B" w:rsidRPr="009756D6" w:rsidRDefault="0096628D" w:rsidP="009756D6">
      <w:pPr>
        <w:ind w:left="-284"/>
        <w:jc w:val="both"/>
        <w:rPr>
          <w:rFonts w:asciiTheme="minorHAnsi" w:hAnsiTheme="minorHAnsi"/>
          <w:sz w:val="22"/>
          <w:szCs w:val="22"/>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bookmarkStart w:id="0" w:name="_Hlk91699034"/>
    </w:p>
    <w:p w14:paraId="1770F919" w14:textId="77777777" w:rsidR="009E213B" w:rsidRDefault="009E213B" w:rsidP="00FC46A5">
      <w:pPr>
        <w:autoSpaceDE w:val="0"/>
        <w:ind w:left="7080" w:firstLine="708"/>
        <w:jc w:val="both"/>
        <w:rPr>
          <w:rFonts w:asciiTheme="minorHAnsi" w:hAnsiTheme="minorHAnsi" w:cstheme="minorHAnsi"/>
          <w:b/>
          <w:sz w:val="22"/>
          <w:szCs w:val="22"/>
        </w:rPr>
      </w:pPr>
    </w:p>
    <w:p w14:paraId="7DC49054" w14:textId="78C1D9F2" w:rsidR="00657FB3" w:rsidRDefault="00657FB3" w:rsidP="004E6793">
      <w:pPr>
        <w:autoSpaceDE w:val="0"/>
        <w:autoSpaceDN w:val="0"/>
        <w:adjustRightInd w:val="0"/>
        <w:jc w:val="both"/>
        <w:rPr>
          <w:rFonts w:asciiTheme="minorHAnsi" w:hAnsiTheme="minorHAnsi" w:cstheme="minorHAnsi"/>
          <w:i/>
          <w:iCs/>
          <w:sz w:val="22"/>
          <w:szCs w:val="22"/>
        </w:rPr>
      </w:pPr>
      <w:bookmarkStart w:id="1" w:name="_Hlk224619195"/>
      <w:r>
        <w:rPr>
          <w:noProof/>
        </w:rPr>
        <w:drawing>
          <wp:inline distT="0" distB="0" distL="0" distR="0" wp14:anchorId="3FD31572" wp14:editId="6F564983">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B23CC33" w14:textId="77777777" w:rsidR="00657FB3" w:rsidRDefault="00657FB3" w:rsidP="004E6793">
      <w:pPr>
        <w:autoSpaceDE w:val="0"/>
        <w:autoSpaceDN w:val="0"/>
        <w:adjustRightInd w:val="0"/>
        <w:jc w:val="both"/>
        <w:rPr>
          <w:rFonts w:asciiTheme="minorHAnsi" w:hAnsiTheme="minorHAnsi" w:cstheme="minorHAnsi"/>
          <w:i/>
          <w:iCs/>
          <w:sz w:val="22"/>
          <w:szCs w:val="22"/>
        </w:rPr>
      </w:pPr>
    </w:p>
    <w:p w14:paraId="1379515B" w14:textId="78E1D7E1" w:rsidR="004E6793" w:rsidRDefault="004E6793" w:rsidP="004E6793">
      <w:pPr>
        <w:autoSpaceDE w:val="0"/>
        <w:autoSpaceDN w:val="0"/>
        <w:adjustRightInd w:val="0"/>
        <w:jc w:val="both"/>
        <w:rPr>
          <w:rFonts w:asciiTheme="minorHAnsi" w:hAnsiTheme="minorHAnsi" w:cstheme="minorHAnsi"/>
          <w:i/>
          <w:iCs/>
          <w:sz w:val="22"/>
          <w:szCs w:val="22"/>
        </w:rPr>
      </w:pPr>
      <w:r w:rsidRPr="00D70A11">
        <w:rPr>
          <w:rFonts w:asciiTheme="minorHAnsi" w:hAnsiTheme="minorHAnsi" w:cstheme="minorHAnsi"/>
          <w:i/>
          <w:iCs/>
          <w:sz w:val="22"/>
          <w:szCs w:val="22"/>
        </w:rPr>
        <w:t>Fondi Strutturali Europei – Programma Nazionale “Scuola e competenze” 2021-2027 –Fondo sociale europeo plus (FSE+) – Priorità 1 – Scuola e competenze (FSE+), Obiettivospecifico ESO4.6 – sotto-azione ESO4.6.A.4.A- Interventi di cui ai decreti del Ministro</w:t>
      </w:r>
      <w:r>
        <w:rPr>
          <w:rFonts w:asciiTheme="minorHAnsi" w:hAnsiTheme="minorHAnsi" w:cstheme="minorHAnsi"/>
          <w:i/>
          <w:iCs/>
          <w:sz w:val="22"/>
          <w:szCs w:val="22"/>
        </w:rPr>
        <w:t xml:space="preserve"> </w:t>
      </w:r>
      <w:r w:rsidRPr="00D70A11">
        <w:rPr>
          <w:rFonts w:asciiTheme="minorHAnsi" w:hAnsiTheme="minorHAnsi" w:cstheme="minorHAnsi"/>
          <w:i/>
          <w:iCs/>
          <w:sz w:val="22"/>
          <w:szCs w:val="22"/>
        </w:rPr>
        <w:t>dell’istruzione e del merito dell’ 11 aprile 2024, n. 72 e del 22 maggio 2025, n. 96 –Avviso Pubblico prot. n. 81652 del 23/05/2025 – “Percorsi educativi e formativi per il</w:t>
      </w:r>
      <w:r>
        <w:rPr>
          <w:rFonts w:asciiTheme="minorHAnsi" w:hAnsiTheme="minorHAnsi" w:cstheme="minorHAnsi"/>
          <w:i/>
          <w:iCs/>
          <w:sz w:val="22"/>
          <w:szCs w:val="22"/>
        </w:rPr>
        <w:t xml:space="preserve"> </w:t>
      </w:r>
      <w:r w:rsidRPr="00D70A11">
        <w:rPr>
          <w:rFonts w:asciiTheme="minorHAnsi" w:hAnsiTheme="minorHAnsi" w:cstheme="minorHAnsi"/>
          <w:i/>
          <w:iCs/>
          <w:sz w:val="22"/>
          <w:szCs w:val="22"/>
        </w:rPr>
        <w:t>potenziamento delle competenze, l’inclusione e la socialità nel periodo di sospensione estiva</w:t>
      </w:r>
      <w:r>
        <w:rPr>
          <w:rFonts w:asciiTheme="minorHAnsi" w:hAnsiTheme="minorHAnsi" w:cstheme="minorHAnsi"/>
          <w:i/>
          <w:iCs/>
          <w:sz w:val="22"/>
          <w:szCs w:val="22"/>
        </w:rPr>
        <w:t xml:space="preserve"> </w:t>
      </w:r>
      <w:r w:rsidRPr="00D70A11">
        <w:rPr>
          <w:rFonts w:asciiTheme="minorHAnsi" w:hAnsiTheme="minorHAnsi" w:cstheme="minorHAnsi"/>
          <w:i/>
          <w:iCs/>
          <w:sz w:val="22"/>
          <w:szCs w:val="22"/>
        </w:rPr>
        <w:t>delle lezioni” (c.d. Piano Estate)</w:t>
      </w:r>
    </w:p>
    <w:bookmarkEnd w:id="1"/>
    <w:p w14:paraId="4098E5D7" w14:textId="77777777" w:rsidR="004E6793" w:rsidRPr="00F2465C" w:rsidRDefault="004E6793" w:rsidP="004E6793">
      <w:pPr>
        <w:autoSpaceDE w:val="0"/>
        <w:rPr>
          <w:rFonts w:asciiTheme="minorHAnsi" w:hAnsiTheme="minorHAnsi" w:cstheme="minorHAnsi"/>
          <w:b/>
          <w:sz w:val="22"/>
          <w:szCs w:val="22"/>
        </w:rPr>
      </w:pPr>
    </w:p>
    <w:p w14:paraId="7E0720F7" w14:textId="0AD40CD2" w:rsidR="00CD359D" w:rsidRPr="00F2465C" w:rsidRDefault="00CD359D" w:rsidP="00F2465C">
      <w:pPr>
        <w:autoSpaceDE w:val="0"/>
        <w:jc w:val="right"/>
        <w:rPr>
          <w:rFonts w:asciiTheme="minorHAnsi" w:hAnsiTheme="minorHAnsi" w:cstheme="minorHAnsi"/>
          <w:b/>
          <w:sz w:val="22"/>
          <w:szCs w:val="22"/>
        </w:rPr>
      </w:pPr>
      <w:r w:rsidRPr="00F2465C">
        <w:rPr>
          <w:rFonts w:asciiTheme="minorHAnsi" w:hAnsiTheme="minorHAnsi" w:cstheme="minorHAnsi"/>
          <w:b/>
          <w:sz w:val="22"/>
          <w:szCs w:val="22"/>
        </w:rPr>
        <w:t>ALLEGATO A</w:t>
      </w:r>
      <w:r w:rsidR="00F2465C">
        <w:rPr>
          <w:rFonts w:asciiTheme="minorHAnsi" w:hAnsiTheme="minorHAnsi" w:cstheme="minorHAnsi"/>
          <w:b/>
          <w:sz w:val="22"/>
          <w:szCs w:val="22"/>
        </w:rPr>
        <w:t xml:space="preserve"> – ISTANZA DI PARTECIPAZIONE</w:t>
      </w:r>
    </w:p>
    <w:p w14:paraId="77E71C4C" w14:textId="77777777" w:rsidR="00F2465C" w:rsidRDefault="00F2465C" w:rsidP="00FC46A5">
      <w:pPr>
        <w:autoSpaceDE w:val="0"/>
        <w:ind w:left="7080" w:firstLine="708"/>
        <w:jc w:val="both"/>
        <w:rPr>
          <w:rFonts w:asciiTheme="minorHAnsi" w:hAnsiTheme="minorHAnsi" w:cstheme="minorHAnsi"/>
          <w:b/>
          <w:sz w:val="24"/>
          <w:szCs w:val="24"/>
        </w:rPr>
      </w:pPr>
    </w:p>
    <w:p w14:paraId="36F02783" w14:textId="77777777" w:rsidR="00F2465C" w:rsidRPr="000D055F" w:rsidRDefault="00F2465C" w:rsidP="00F2465C">
      <w:pPr>
        <w:spacing w:line="259" w:lineRule="auto"/>
        <w:jc w:val="right"/>
        <w:rPr>
          <w:rFonts w:asciiTheme="minorHAnsi" w:eastAsia="Calibri" w:hAnsiTheme="minorHAnsi" w:cstheme="minorHAnsi"/>
          <w:bCs/>
          <w:sz w:val="22"/>
          <w:szCs w:val="22"/>
          <w:lang w:eastAsia="en-US"/>
        </w:rPr>
      </w:pPr>
      <w:r w:rsidRPr="000D055F">
        <w:rPr>
          <w:rFonts w:asciiTheme="minorHAnsi" w:eastAsia="Calibri" w:hAnsiTheme="minorHAnsi" w:cstheme="minorHAnsi"/>
          <w:bCs/>
          <w:sz w:val="22"/>
          <w:szCs w:val="22"/>
          <w:lang w:eastAsia="en-US"/>
        </w:rPr>
        <w:t>Al Dirigente Scolastico</w:t>
      </w:r>
    </w:p>
    <w:p w14:paraId="362894E6" w14:textId="77777777" w:rsidR="00F2465C" w:rsidRPr="000D055F" w:rsidRDefault="00F2465C" w:rsidP="00F2465C">
      <w:pPr>
        <w:spacing w:line="259" w:lineRule="auto"/>
        <w:jc w:val="right"/>
        <w:rPr>
          <w:rFonts w:asciiTheme="minorHAnsi" w:eastAsia="Calibri" w:hAnsiTheme="minorHAnsi" w:cstheme="minorHAnsi"/>
          <w:bCs/>
          <w:sz w:val="22"/>
          <w:szCs w:val="22"/>
          <w:lang w:eastAsia="en-US"/>
        </w:rPr>
      </w:pPr>
      <w:r w:rsidRPr="000D055F">
        <w:rPr>
          <w:rFonts w:asciiTheme="minorHAnsi" w:eastAsia="Calibri" w:hAnsiTheme="minorHAnsi" w:cstheme="minorHAnsi"/>
          <w:bCs/>
          <w:sz w:val="22"/>
          <w:szCs w:val="22"/>
          <w:lang w:eastAsia="en-US"/>
        </w:rPr>
        <w:t xml:space="preserve">Liceo scientifico statale “Galilei” </w:t>
      </w:r>
    </w:p>
    <w:p w14:paraId="7DC9A7CB" w14:textId="05513795" w:rsidR="00CD359D" w:rsidRPr="009756D6" w:rsidRDefault="00F2465C" w:rsidP="009756D6">
      <w:pPr>
        <w:spacing w:line="259" w:lineRule="auto"/>
        <w:jc w:val="right"/>
        <w:rPr>
          <w:rFonts w:asciiTheme="minorHAnsi" w:eastAsia="Calibri" w:hAnsiTheme="minorHAnsi" w:cstheme="minorHAnsi"/>
          <w:bCs/>
          <w:sz w:val="22"/>
          <w:szCs w:val="22"/>
          <w:lang w:eastAsia="en-US"/>
        </w:rPr>
      </w:pPr>
      <w:r w:rsidRPr="000D055F">
        <w:rPr>
          <w:rFonts w:asciiTheme="minorHAnsi" w:eastAsia="Calibri" w:hAnsiTheme="minorHAnsi" w:cstheme="minorHAnsi"/>
          <w:bCs/>
          <w:sz w:val="22"/>
          <w:szCs w:val="22"/>
          <w:lang w:eastAsia="en-US"/>
        </w:rPr>
        <w:t>Lanciano (CH)</w:t>
      </w:r>
    </w:p>
    <w:p w14:paraId="53D454B5" w14:textId="77777777" w:rsidR="00CD359D" w:rsidRPr="00CD1D43" w:rsidRDefault="00CD359D" w:rsidP="00FC46A5">
      <w:pPr>
        <w:autoSpaceDE w:val="0"/>
        <w:ind w:left="5103"/>
        <w:jc w:val="both"/>
        <w:rPr>
          <w:rFonts w:asciiTheme="minorHAnsi" w:hAnsiTheme="minorHAnsi" w:cstheme="minorHAnsi"/>
          <w:sz w:val="22"/>
          <w:szCs w:val="22"/>
        </w:rPr>
      </w:pPr>
    </w:p>
    <w:p w14:paraId="343A0A8F" w14:textId="1FFDA7E0" w:rsidR="00FC46A5" w:rsidRDefault="006B4F8A" w:rsidP="00CC59CE">
      <w:pPr>
        <w:autoSpaceDE w:val="0"/>
        <w:rPr>
          <w:rFonts w:asciiTheme="minorHAnsi" w:hAnsiTheme="minorHAnsi" w:cstheme="minorHAnsi"/>
          <w:b/>
          <w:sz w:val="22"/>
          <w:szCs w:val="22"/>
        </w:rPr>
      </w:pPr>
      <w:r>
        <w:rPr>
          <w:rFonts w:asciiTheme="minorHAnsi" w:hAnsiTheme="minorHAnsi" w:cstheme="minorHAnsi"/>
          <w:b/>
          <w:sz w:val="22"/>
          <w:szCs w:val="22"/>
        </w:rPr>
        <w:t xml:space="preserve">Istanza </w:t>
      </w:r>
      <w:r w:rsidR="00FC46A5" w:rsidRPr="00674F0D">
        <w:rPr>
          <w:rFonts w:asciiTheme="minorHAnsi" w:hAnsiTheme="minorHAnsi" w:cstheme="minorHAnsi"/>
          <w:b/>
          <w:sz w:val="22"/>
          <w:szCs w:val="22"/>
        </w:rPr>
        <w:t xml:space="preserve">di partecipazione alla </w:t>
      </w:r>
      <w:r w:rsidR="00CC59CE" w:rsidRPr="00674F0D">
        <w:rPr>
          <w:rFonts w:asciiTheme="minorHAnsi" w:hAnsiTheme="minorHAnsi" w:cstheme="minorHAnsi"/>
          <w:b/>
          <w:sz w:val="22"/>
          <w:szCs w:val="22"/>
        </w:rPr>
        <w:t>selezione per</w:t>
      </w:r>
      <w:r w:rsidR="00FC46A5" w:rsidRPr="00674F0D">
        <w:rPr>
          <w:rFonts w:asciiTheme="minorHAnsi" w:hAnsiTheme="minorHAnsi" w:cstheme="minorHAnsi"/>
          <w:b/>
          <w:sz w:val="22"/>
          <w:szCs w:val="22"/>
        </w:rPr>
        <w:t xml:space="preserve"> il percorso formativo </w:t>
      </w:r>
      <w:r w:rsidR="00CD1D43" w:rsidRPr="00674F0D">
        <w:rPr>
          <w:rFonts w:asciiTheme="minorHAnsi" w:hAnsiTheme="minorHAnsi" w:cstheme="minorHAnsi"/>
          <w:b/>
          <w:sz w:val="22"/>
          <w:szCs w:val="22"/>
        </w:rPr>
        <w:t xml:space="preserve">Piano estate - ruolo di esperto </w:t>
      </w:r>
      <w:r w:rsidR="00320685">
        <w:rPr>
          <w:rFonts w:asciiTheme="minorHAnsi" w:hAnsiTheme="minorHAnsi" w:cstheme="minorHAnsi"/>
          <w:b/>
          <w:sz w:val="22"/>
          <w:szCs w:val="22"/>
        </w:rPr>
        <w:t>e tutor</w:t>
      </w:r>
    </w:p>
    <w:p w14:paraId="30828405" w14:textId="1A0F8172" w:rsidR="001D7CB7" w:rsidRDefault="001D7CB7" w:rsidP="00CC59CE">
      <w:pPr>
        <w:autoSpaceDE w:val="0"/>
        <w:rPr>
          <w:rFonts w:asciiTheme="minorHAnsi" w:hAnsiTheme="minorHAnsi" w:cstheme="minorHAnsi"/>
          <w:b/>
          <w:sz w:val="22"/>
          <w:szCs w:val="22"/>
        </w:rPr>
      </w:pPr>
    </w:p>
    <w:p w14:paraId="34CBEDCB" w14:textId="77777777" w:rsidR="009E213B" w:rsidRPr="00E556B4" w:rsidRDefault="009E213B" w:rsidP="009E213B">
      <w:pPr>
        <w:spacing w:line="259" w:lineRule="auto"/>
        <w:rPr>
          <w:rFonts w:ascii="Calibri" w:eastAsia="Calibri" w:hAnsi="Calibri" w:cs="Calibri"/>
          <w:sz w:val="22"/>
          <w:szCs w:val="22"/>
        </w:rPr>
      </w:pPr>
      <w:bookmarkStart w:id="2" w:name="_Hlk224619213"/>
      <w:r w:rsidRPr="00E556B4">
        <w:rPr>
          <w:rFonts w:ascii="Calibri" w:eastAsia="Calibri" w:hAnsi="Calibri" w:cs="Calibri"/>
          <w:sz w:val="22"/>
          <w:szCs w:val="22"/>
        </w:rPr>
        <w:t>Titolo progetto: Competenze, apprendimento, innovazione: per un'estate tutto l'anno</w:t>
      </w:r>
    </w:p>
    <w:p w14:paraId="0E6E57B2" w14:textId="77777777" w:rsidR="009E213B" w:rsidRPr="00E556B4" w:rsidRDefault="009E213B" w:rsidP="009E213B">
      <w:pPr>
        <w:spacing w:line="259" w:lineRule="auto"/>
        <w:rPr>
          <w:rFonts w:ascii="Calibri" w:eastAsia="Calibri" w:hAnsi="Calibri" w:cs="Calibri"/>
          <w:sz w:val="22"/>
          <w:szCs w:val="22"/>
          <w:lang w:val="es-ES"/>
        </w:rPr>
      </w:pPr>
      <w:r w:rsidRPr="00E556B4">
        <w:rPr>
          <w:rFonts w:ascii="Calibri" w:eastAsia="Calibri" w:hAnsi="Calibri" w:cs="Calibri"/>
          <w:sz w:val="22"/>
          <w:szCs w:val="22"/>
        </w:rPr>
        <w:t>Codice progetto</w:t>
      </w:r>
      <w:r w:rsidRPr="00E556B4">
        <w:rPr>
          <w:rFonts w:ascii="Calibri" w:eastAsia="Calibri" w:hAnsi="Calibri" w:cs="Calibri"/>
          <w:sz w:val="22"/>
          <w:szCs w:val="22"/>
          <w:lang w:val="es-ES"/>
        </w:rPr>
        <w:t>:ESO4.6.A4.A-FSEPN-AB-2025-179</w:t>
      </w:r>
    </w:p>
    <w:p w14:paraId="3A26FE10" w14:textId="77777777" w:rsidR="009E213B" w:rsidRPr="00E556B4" w:rsidRDefault="009E213B" w:rsidP="009E213B">
      <w:pPr>
        <w:spacing w:line="259" w:lineRule="auto"/>
        <w:rPr>
          <w:rFonts w:ascii="Calibri" w:eastAsia="Calibri" w:hAnsi="Calibri" w:cs="Calibri"/>
          <w:sz w:val="22"/>
          <w:szCs w:val="22"/>
        </w:rPr>
      </w:pPr>
      <w:r w:rsidRPr="00E556B4">
        <w:rPr>
          <w:rFonts w:ascii="Calibri" w:eastAsia="Calibri" w:hAnsi="Calibri" w:cs="Calibri"/>
          <w:sz w:val="22"/>
          <w:szCs w:val="22"/>
        </w:rPr>
        <w:t>Cup J54D25004780007</w:t>
      </w:r>
    </w:p>
    <w:bookmarkEnd w:id="2"/>
    <w:p w14:paraId="5FE5ACC8" w14:textId="54AA18F9" w:rsidR="001D7CB7" w:rsidRPr="00CD1D43" w:rsidRDefault="001D7CB7" w:rsidP="00CC59CE">
      <w:pPr>
        <w:autoSpaceDE w:val="0"/>
        <w:rPr>
          <w:rFonts w:asciiTheme="minorHAnsi" w:hAnsiTheme="minorHAnsi" w:cstheme="minorHAnsi"/>
          <w:b/>
          <w:sz w:val="22"/>
          <w:szCs w:val="22"/>
        </w:rPr>
      </w:pPr>
    </w:p>
    <w:p w14:paraId="31B3E897" w14:textId="77777777" w:rsidR="00FC46A5" w:rsidRPr="00CD1D43" w:rsidRDefault="00FC46A5" w:rsidP="00FC46A5">
      <w:pPr>
        <w:autoSpaceDE w:val="0"/>
        <w:jc w:val="both"/>
        <w:rPr>
          <w:rFonts w:asciiTheme="minorHAnsi" w:hAnsiTheme="minorHAnsi" w:cstheme="minorHAnsi"/>
          <w:sz w:val="22"/>
          <w:szCs w:val="22"/>
        </w:rPr>
      </w:pPr>
    </w:p>
    <w:p w14:paraId="5DEEBE1F"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Il/la sottoscritto/a_____________________________________________________________</w:t>
      </w:r>
    </w:p>
    <w:p w14:paraId="2B00A03A"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nato/a a _______________________________________________ il ____________________</w:t>
      </w:r>
    </w:p>
    <w:p w14:paraId="520F994D"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codice fiscale |__|__|__|__|__|__|__|__|__|__|__|__|__|__|__|__|</w:t>
      </w:r>
    </w:p>
    <w:p w14:paraId="3B78FCB5"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residente a ___________________________via_____________________________________</w:t>
      </w:r>
    </w:p>
    <w:p w14:paraId="2B838E83"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recapito tel. _____________________________ recapito cell. _____________________</w:t>
      </w:r>
    </w:p>
    <w:p w14:paraId="70FEFA80"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indirizzo E-Mail ________________________________________________________</w:t>
      </w:r>
    </w:p>
    <w:p w14:paraId="13F6C29F" w14:textId="69F7BEF1" w:rsidR="00CD1D43" w:rsidRPr="00CD1D43" w:rsidRDefault="00CD1D43" w:rsidP="00CD1D43">
      <w:pPr>
        <w:spacing w:before="120" w:after="120" w:line="276" w:lineRule="auto"/>
        <w:jc w:val="both"/>
        <w:rPr>
          <w:rFonts w:asciiTheme="minorHAnsi" w:hAnsiTheme="minorHAnsi" w:cstheme="minorHAnsi"/>
          <w:bCs/>
          <w:iCs/>
          <w:sz w:val="22"/>
          <w:szCs w:val="22"/>
          <w:lang w:eastAsia="en-US"/>
        </w:rPr>
      </w:pPr>
      <w:r w:rsidRPr="00CD1D43">
        <w:rPr>
          <w:rFonts w:asciiTheme="minorHAnsi" w:hAnsiTheme="minorHAnsi" w:cstheme="minorHAnsi"/>
          <w:bCs/>
          <w:iCs/>
          <w:sz w:val="22"/>
          <w:szCs w:val="22"/>
          <w:lang w:eastAsia="en-US"/>
        </w:rPr>
        <w:t>Ο  docente appartene</w:t>
      </w:r>
      <w:r w:rsidR="004902C6">
        <w:rPr>
          <w:rFonts w:asciiTheme="minorHAnsi" w:hAnsiTheme="minorHAnsi" w:cstheme="minorHAnsi"/>
          <w:bCs/>
          <w:iCs/>
          <w:sz w:val="22"/>
          <w:szCs w:val="22"/>
          <w:lang w:eastAsia="en-US"/>
        </w:rPr>
        <w:t>n</w:t>
      </w:r>
      <w:r w:rsidRPr="00CD1D43">
        <w:rPr>
          <w:rFonts w:asciiTheme="minorHAnsi" w:hAnsiTheme="minorHAnsi" w:cstheme="minorHAnsi"/>
          <w:bCs/>
          <w:iCs/>
          <w:sz w:val="22"/>
          <w:szCs w:val="22"/>
          <w:lang w:eastAsia="en-US"/>
        </w:rPr>
        <w:t xml:space="preserve">te ad altra Istituzione scolastica Istituto ________________, </w:t>
      </w:r>
    </w:p>
    <w:p w14:paraId="7AE1B864" w14:textId="389B0841" w:rsidR="00CD1D43" w:rsidRPr="00CD1D43" w:rsidRDefault="00CD1D43" w:rsidP="00CD1D43">
      <w:pPr>
        <w:spacing w:before="120" w:after="120" w:line="276" w:lineRule="auto"/>
        <w:jc w:val="both"/>
        <w:rPr>
          <w:rFonts w:asciiTheme="minorHAnsi" w:hAnsiTheme="minorHAnsi" w:cstheme="minorHAnsi"/>
          <w:bCs/>
          <w:iCs/>
          <w:sz w:val="22"/>
          <w:szCs w:val="22"/>
          <w:lang w:eastAsia="en-US"/>
        </w:rPr>
      </w:pPr>
      <w:r w:rsidRPr="00CD1D43">
        <w:rPr>
          <w:rFonts w:asciiTheme="minorHAnsi" w:hAnsiTheme="minorHAnsi" w:cstheme="minorHAnsi"/>
          <w:bCs/>
          <w:iCs/>
          <w:sz w:val="22"/>
          <w:szCs w:val="22"/>
          <w:lang w:eastAsia="en-US"/>
        </w:rPr>
        <w:t xml:space="preserve">Ο  esperto esterno </w:t>
      </w:r>
    </w:p>
    <w:p w14:paraId="34DEDFB3" w14:textId="77777777" w:rsidR="00FC46A5" w:rsidRPr="00CD1D43" w:rsidRDefault="00FC46A5" w:rsidP="00FC46A5">
      <w:pPr>
        <w:autoSpaceDE w:val="0"/>
        <w:spacing w:line="480" w:lineRule="auto"/>
        <w:jc w:val="center"/>
        <w:rPr>
          <w:rFonts w:asciiTheme="minorHAnsi" w:hAnsiTheme="minorHAnsi" w:cstheme="minorHAnsi"/>
          <w:sz w:val="22"/>
          <w:szCs w:val="22"/>
        </w:rPr>
      </w:pPr>
      <w:r w:rsidRPr="00CD1D43">
        <w:rPr>
          <w:rFonts w:asciiTheme="minorHAnsi" w:hAnsiTheme="minorHAnsi" w:cstheme="minorHAnsi"/>
          <w:b/>
          <w:sz w:val="22"/>
          <w:szCs w:val="22"/>
        </w:rPr>
        <w:t>CHIEDE</w:t>
      </w:r>
    </w:p>
    <w:p w14:paraId="6538A4B4" w14:textId="06135A49" w:rsidR="00FC46A5" w:rsidRDefault="00CD1D43" w:rsidP="00FC46A5">
      <w:pPr>
        <w:autoSpaceDE w:val="0"/>
        <w:jc w:val="both"/>
        <w:rPr>
          <w:rFonts w:asciiTheme="minorHAnsi" w:hAnsiTheme="minorHAnsi" w:cstheme="minorHAnsi"/>
          <w:sz w:val="22"/>
          <w:szCs w:val="22"/>
        </w:rPr>
      </w:pPr>
      <w:r w:rsidRPr="00CD1D43">
        <w:rPr>
          <w:rFonts w:asciiTheme="minorHAnsi" w:hAnsiTheme="minorHAnsi" w:cstheme="minorHAnsi"/>
          <w:sz w:val="22"/>
          <w:szCs w:val="22"/>
        </w:rPr>
        <w:t>d</w:t>
      </w:r>
      <w:r w:rsidR="00FC46A5" w:rsidRPr="00CD1D43">
        <w:rPr>
          <w:rFonts w:asciiTheme="minorHAnsi" w:hAnsiTheme="minorHAnsi" w:cstheme="minorHAnsi"/>
          <w:sz w:val="22"/>
          <w:szCs w:val="22"/>
        </w:rPr>
        <w:t xml:space="preserve">i partecipare alla selezione per l’attribuzione dell’incarico di </w:t>
      </w:r>
      <w:r w:rsidR="00114678" w:rsidRPr="00CD1D43">
        <w:rPr>
          <w:rFonts w:asciiTheme="minorHAnsi" w:hAnsiTheme="minorHAnsi" w:cstheme="minorHAnsi"/>
          <w:sz w:val="22"/>
          <w:szCs w:val="22"/>
        </w:rPr>
        <w:t>ESPERTO</w:t>
      </w:r>
      <w:r w:rsidR="00320685">
        <w:rPr>
          <w:rFonts w:asciiTheme="minorHAnsi" w:hAnsiTheme="minorHAnsi" w:cstheme="minorHAnsi"/>
          <w:sz w:val="22"/>
          <w:szCs w:val="22"/>
        </w:rPr>
        <w:t xml:space="preserve"> e TUTOR</w:t>
      </w:r>
      <w:r w:rsidR="00FC46A5" w:rsidRPr="00CD1D43">
        <w:rPr>
          <w:rFonts w:asciiTheme="minorHAnsi" w:hAnsiTheme="minorHAnsi" w:cstheme="minorHAnsi"/>
          <w:sz w:val="22"/>
          <w:szCs w:val="22"/>
        </w:rPr>
        <w:t xml:space="preserve"> relativamente al progetto di cui sopra nei moduli:</w:t>
      </w:r>
    </w:p>
    <w:p w14:paraId="20125142" w14:textId="77777777" w:rsidR="00DD4CE3" w:rsidRPr="00CD1D43" w:rsidRDefault="00DD4CE3" w:rsidP="00FC46A5">
      <w:pPr>
        <w:autoSpaceDE w:val="0"/>
        <w:jc w:val="both"/>
        <w:rPr>
          <w:rFonts w:asciiTheme="minorHAnsi" w:hAnsiTheme="minorHAnsi" w:cstheme="minorHAnsi"/>
          <w:sz w:val="22"/>
          <w:szCs w:val="22"/>
        </w:rPr>
      </w:pPr>
    </w:p>
    <w:tbl>
      <w:tblPr>
        <w:tblW w:w="9639" w:type="dxa"/>
        <w:tblInd w:w="-5" w:type="dxa"/>
        <w:tblLayout w:type="fixed"/>
        <w:tblCellMar>
          <w:left w:w="70" w:type="dxa"/>
          <w:right w:w="70" w:type="dxa"/>
        </w:tblCellMar>
        <w:tblLook w:val="04A0" w:firstRow="1" w:lastRow="0" w:firstColumn="1" w:lastColumn="0" w:noHBand="0" w:noVBand="1"/>
      </w:tblPr>
      <w:tblGrid>
        <w:gridCol w:w="5245"/>
        <w:gridCol w:w="1843"/>
        <w:gridCol w:w="1134"/>
        <w:gridCol w:w="1417"/>
      </w:tblGrid>
      <w:tr w:rsidR="009E213B" w:rsidRPr="00CD1D43" w14:paraId="7BA9E1C3" w14:textId="77777777" w:rsidTr="009E213B">
        <w:trPr>
          <w:trHeight w:val="379"/>
        </w:trPr>
        <w:tc>
          <w:tcPr>
            <w:tcW w:w="5245" w:type="dxa"/>
            <w:tcBorders>
              <w:top w:val="single" w:sz="4" w:space="0" w:color="auto"/>
              <w:left w:val="single" w:sz="4" w:space="0" w:color="auto"/>
              <w:bottom w:val="single" w:sz="4" w:space="0" w:color="auto"/>
              <w:right w:val="nil"/>
            </w:tcBorders>
            <w:shd w:val="clear" w:color="auto" w:fill="CCCCFF"/>
            <w:vAlign w:val="center"/>
            <w:hideMark/>
          </w:tcPr>
          <w:p w14:paraId="0333CD15" w14:textId="77777777" w:rsidR="009E213B" w:rsidRPr="00CD1D43" w:rsidRDefault="009E213B" w:rsidP="00364072">
            <w:pPr>
              <w:suppressAutoHyphens/>
              <w:jc w:val="center"/>
              <w:rPr>
                <w:rFonts w:asciiTheme="minorHAnsi" w:hAnsiTheme="minorHAnsi" w:cstheme="minorHAnsi"/>
                <w:b/>
                <w:bCs/>
                <w:color w:val="333333"/>
                <w:sz w:val="22"/>
                <w:szCs w:val="22"/>
                <w:lang w:eastAsia="ar-SA"/>
              </w:rPr>
            </w:pPr>
            <w:r w:rsidRPr="00CD1D43">
              <w:rPr>
                <w:rFonts w:asciiTheme="minorHAnsi" w:hAnsiTheme="minorHAnsi" w:cstheme="minorHAnsi"/>
                <w:b/>
                <w:bCs/>
                <w:color w:val="333333"/>
                <w:sz w:val="22"/>
                <w:szCs w:val="22"/>
              </w:rPr>
              <w:t>Titolo Modulo</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1524D5D" w14:textId="77777777" w:rsidR="009E213B" w:rsidRPr="00CD1D43" w:rsidRDefault="009E213B" w:rsidP="00364072">
            <w:pPr>
              <w:suppressAutoHyphens/>
              <w:jc w:val="center"/>
              <w:rPr>
                <w:rFonts w:asciiTheme="minorHAnsi" w:hAnsiTheme="minorHAnsi" w:cstheme="minorHAnsi"/>
                <w:b/>
                <w:bCs/>
                <w:color w:val="333333"/>
                <w:sz w:val="22"/>
                <w:szCs w:val="22"/>
                <w:lang w:eastAsia="ar-SA"/>
              </w:rPr>
            </w:pPr>
            <w:r w:rsidRPr="00CD1D43">
              <w:rPr>
                <w:rFonts w:asciiTheme="minorHAnsi" w:hAnsiTheme="minorHAnsi" w:cstheme="minorHAnsi"/>
                <w:b/>
                <w:bCs/>
                <w:color w:val="333333"/>
                <w:sz w:val="22"/>
                <w:szCs w:val="22"/>
                <w:lang w:eastAsia="ar-SA"/>
              </w:rPr>
              <w:t>Ruolo di Coll. plurima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4D6E9810" w14:textId="77777777" w:rsidR="009E213B" w:rsidRPr="00CD1D43" w:rsidRDefault="009E213B" w:rsidP="00364072">
            <w:pPr>
              <w:suppressAutoHyphens/>
              <w:jc w:val="center"/>
              <w:rPr>
                <w:rFonts w:asciiTheme="minorHAnsi" w:hAnsiTheme="minorHAnsi" w:cstheme="minorHAnsi"/>
                <w:b/>
                <w:bCs/>
                <w:color w:val="333333"/>
                <w:sz w:val="22"/>
                <w:szCs w:val="22"/>
                <w:lang w:eastAsia="ar-SA"/>
              </w:rPr>
            </w:pPr>
            <w:r w:rsidRPr="00CD1D43">
              <w:rPr>
                <w:rFonts w:asciiTheme="minorHAnsi" w:hAnsiTheme="minorHAnsi" w:cstheme="minorHAnsi"/>
                <w:b/>
                <w:bCs/>
                <w:color w:val="333333"/>
                <w:sz w:val="22"/>
                <w:szCs w:val="22"/>
                <w:lang w:eastAsia="ar-SA"/>
              </w:rPr>
              <w:t>Ruolo Lav. autonomo</w:t>
            </w:r>
          </w:p>
        </w:tc>
        <w:tc>
          <w:tcPr>
            <w:tcW w:w="1417" w:type="dxa"/>
            <w:tcBorders>
              <w:top w:val="single" w:sz="4" w:space="0" w:color="auto"/>
              <w:left w:val="single" w:sz="4" w:space="0" w:color="auto"/>
              <w:bottom w:val="single" w:sz="4" w:space="0" w:color="auto"/>
              <w:right w:val="single" w:sz="4" w:space="0" w:color="auto"/>
            </w:tcBorders>
            <w:shd w:val="clear" w:color="auto" w:fill="CCCCFF"/>
          </w:tcPr>
          <w:p w14:paraId="3A8027BA" w14:textId="77777777" w:rsidR="00320685" w:rsidRDefault="00320685" w:rsidP="00364072">
            <w:pPr>
              <w:suppressAutoHyphens/>
              <w:jc w:val="center"/>
              <w:rPr>
                <w:rFonts w:asciiTheme="minorHAnsi" w:hAnsiTheme="minorHAnsi" w:cstheme="minorHAnsi"/>
                <w:b/>
                <w:bCs/>
                <w:color w:val="333333"/>
                <w:sz w:val="22"/>
                <w:szCs w:val="22"/>
                <w:lang w:eastAsia="ar-SA"/>
              </w:rPr>
            </w:pPr>
            <w:r>
              <w:rPr>
                <w:rFonts w:asciiTheme="minorHAnsi" w:hAnsiTheme="minorHAnsi" w:cstheme="minorHAnsi"/>
                <w:b/>
                <w:bCs/>
                <w:color w:val="333333"/>
                <w:sz w:val="22"/>
                <w:szCs w:val="22"/>
                <w:lang w:eastAsia="ar-SA"/>
              </w:rPr>
              <w:t>ESPERTO</w:t>
            </w:r>
          </w:p>
          <w:p w14:paraId="10A09612" w14:textId="6EBF4327" w:rsidR="009E213B" w:rsidRPr="00CD1D43" w:rsidRDefault="00320685" w:rsidP="00364072">
            <w:pPr>
              <w:suppressAutoHyphens/>
              <w:jc w:val="center"/>
              <w:rPr>
                <w:rFonts w:asciiTheme="minorHAnsi" w:hAnsiTheme="minorHAnsi" w:cstheme="minorHAnsi"/>
                <w:b/>
                <w:bCs/>
                <w:color w:val="333333"/>
                <w:sz w:val="22"/>
                <w:szCs w:val="22"/>
                <w:lang w:eastAsia="ar-SA"/>
              </w:rPr>
            </w:pPr>
            <w:r>
              <w:rPr>
                <w:rFonts w:asciiTheme="minorHAnsi" w:hAnsiTheme="minorHAnsi" w:cstheme="minorHAnsi"/>
                <w:b/>
                <w:bCs/>
                <w:color w:val="333333"/>
                <w:sz w:val="22"/>
                <w:szCs w:val="22"/>
                <w:lang w:eastAsia="ar-SA"/>
              </w:rPr>
              <w:t>/TUTOR</w:t>
            </w:r>
          </w:p>
        </w:tc>
      </w:tr>
      <w:tr w:rsidR="009E213B" w:rsidRPr="00CD1D43" w14:paraId="4666DA0A" w14:textId="77777777" w:rsidTr="009E213B">
        <w:trPr>
          <w:trHeight w:val="385"/>
        </w:trPr>
        <w:tc>
          <w:tcPr>
            <w:tcW w:w="5245" w:type="dxa"/>
            <w:tcBorders>
              <w:top w:val="single" w:sz="4" w:space="0" w:color="auto"/>
              <w:left w:val="single" w:sz="4" w:space="0" w:color="auto"/>
              <w:bottom w:val="single" w:sz="4" w:space="0" w:color="auto"/>
              <w:right w:val="nil"/>
            </w:tcBorders>
            <w:vAlign w:val="center"/>
          </w:tcPr>
          <w:p w14:paraId="3F470301" w14:textId="77777777" w:rsidR="009E213B" w:rsidRPr="00CD1D43" w:rsidRDefault="009E213B" w:rsidP="00364072">
            <w:pPr>
              <w:suppressAutoHyphens/>
              <w:jc w:val="both"/>
              <w:rPr>
                <w:rFonts w:asciiTheme="minorHAnsi" w:hAnsiTheme="minorHAnsi" w:cstheme="minorHAnsi"/>
                <w:b/>
                <w:bCs/>
                <w:color w:val="333333"/>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FC6999" w14:textId="77777777" w:rsidR="009E213B" w:rsidRPr="00CD1D43" w:rsidRDefault="009E213B" w:rsidP="00364072">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6BD4E6" w14:textId="77777777" w:rsidR="009E213B" w:rsidRPr="00CD1D43" w:rsidRDefault="009E213B" w:rsidP="00364072">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530802" w14:textId="77777777" w:rsidR="009E213B" w:rsidRPr="00CD1D43" w:rsidRDefault="009E213B" w:rsidP="00364072">
            <w:pPr>
              <w:jc w:val="center"/>
              <w:rPr>
                <w:rFonts w:asciiTheme="minorHAnsi" w:hAnsiTheme="minorHAnsi" w:cstheme="minorHAnsi"/>
                <w:i/>
                <w:sz w:val="22"/>
                <w:szCs w:val="22"/>
              </w:rPr>
            </w:pPr>
          </w:p>
        </w:tc>
      </w:tr>
      <w:tr w:rsidR="009E213B" w:rsidRPr="00CD1D43" w14:paraId="4578775A" w14:textId="77777777" w:rsidTr="009E213B">
        <w:trPr>
          <w:trHeight w:val="385"/>
        </w:trPr>
        <w:tc>
          <w:tcPr>
            <w:tcW w:w="5245" w:type="dxa"/>
            <w:tcBorders>
              <w:top w:val="single" w:sz="4" w:space="0" w:color="auto"/>
              <w:left w:val="single" w:sz="4" w:space="0" w:color="auto"/>
              <w:bottom w:val="single" w:sz="4" w:space="0" w:color="auto"/>
              <w:right w:val="nil"/>
            </w:tcBorders>
            <w:vAlign w:val="center"/>
          </w:tcPr>
          <w:p w14:paraId="72C79D01" w14:textId="77777777" w:rsidR="009E213B" w:rsidRPr="00CD1D43" w:rsidRDefault="009E213B" w:rsidP="00364072">
            <w:pPr>
              <w:suppressAutoHyphens/>
              <w:jc w:val="both"/>
              <w:rPr>
                <w:rFonts w:asciiTheme="minorHAnsi" w:hAnsiTheme="minorHAnsi" w:cstheme="minorHAnsi"/>
                <w:b/>
                <w:bCs/>
                <w:color w:val="333333"/>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28FA6AB" w14:textId="77777777" w:rsidR="009E213B" w:rsidRPr="00CD1D43" w:rsidRDefault="009E213B" w:rsidP="00364072">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F9A8CA" w14:textId="77777777" w:rsidR="009E213B" w:rsidRPr="00CD1D43" w:rsidRDefault="009E213B" w:rsidP="00364072">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1B12F82" w14:textId="77777777" w:rsidR="009E213B" w:rsidRPr="00CD1D43" w:rsidRDefault="009E213B" w:rsidP="00364072">
            <w:pPr>
              <w:jc w:val="center"/>
              <w:rPr>
                <w:rFonts w:asciiTheme="minorHAnsi" w:hAnsiTheme="minorHAnsi" w:cstheme="minorHAnsi"/>
                <w:i/>
                <w:sz w:val="22"/>
                <w:szCs w:val="22"/>
              </w:rPr>
            </w:pPr>
          </w:p>
        </w:tc>
      </w:tr>
      <w:tr w:rsidR="009E213B" w:rsidRPr="00CD1D43" w14:paraId="35322C01" w14:textId="77777777" w:rsidTr="009E213B">
        <w:trPr>
          <w:trHeight w:val="385"/>
        </w:trPr>
        <w:tc>
          <w:tcPr>
            <w:tcW w:w="5245" w:type="dxa"/>
            <w:tcBorders>
              <w:top w:val="single" w:sz="4" w:space="0" w:color="auto"/>
              <w:left w:val="single" w:sz="4" w:space="0" w:color="auto"/>
              <w:bottom w:val="single" w:sz="4" w:space="0" w:color="auto"/>
              <w:right w:val="nil"/>
            </w:tcBorders>
            <w:vAlign w:val="center"/>
          </w:tcPr>
          <w:p w14:paraId="39878B77" w14:textId="77777777" w:rsidR="009E213B" w:rsidRPr="00CD1D43" w:rsidRDefault="009E213B" w:rsidP="00364072">
            <w:pPr>
              <w:suppressAutoHyphens/>
              <w:jc w:val="both"/>
              <w:rPr>
                <w:rFonts w:asciiTheme="minorHAnsi" w:hAnsiTheme="minorHAnsi" w:cstheme="minorHAnsi"/>
                <w:b/>
                <w:bCs/>
                <w:color w:val="333333"/>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A7754B" w14:textId="77777777" w:rsidR="009E213B" w:rsidRPr="00CD1D43" w:rsidRDefault="009E213B" w:rsidP="00364072">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4BBADA" w14:textId="77777777" w:rsidR="009E213B" w:rsidRPr="00CD1D43" w:rsidRDefault="009E213B" w:rsidP="00364072">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840148" w14:textId="77777777" w:rsidR="009E213B" w:rsidRPr="00CD1D43" w:rsidRDefault="009E213B" w:rsidP="00364072">
            <w:pPr>
              <w:jc w:val="center"/>
              <w:rPr>
                <w:rFonts w:asciiTheme="minorHAnsi" w:hAnsiTheme="minorHAnsi" w:cstheme="minorHAnsi"/>
                <w:i/>
                <w:sz w:val="22"/>
                <w:szCs w:val="22"/>
              </w:rPr>
            </w:pPr>
          </w:p>
        </w:tc>
      </w:tr>
      <w:tr w:rsidR="009E213B" w:rsidRPr="00CD1D43" w14:paraId="475FBD8B" w14:textId="77777777" w:rsidTr="009E213B">
        <w:trPr>
          <w:trHeight w:val="385"/>
        </w:trPr>
        <w:tc>
          <w:tcPr>
            <w:tcW w:w="5245" w:type="dxa"/>
            <w:tcBorders>
              <w:top w:val="single" w:sz="4" w:space="0" w:color="auto"/>
              <w:left w:val="single" w:sz="4" w:space="0" w:color="auto"/>
              <w:bottom w:val="single" w:sz="4" w:space="0" w:color="auto"/>
              <w:right w:val="nil"/>
            </w:tcBorders>
            <w:vAlign w:val="center"/>
          </w:tcPr>
          <w:p w14:paraId="60CEFE26" w14:textId="77777777" w:rsidR="009E213B" w:rsidRPr="00CD1D43" w:rsidRDefault="009E213B" w:rsidP="00364072">
            <w:pPr>
              <w:suppressAutoHyphens/>
              <w:jc w:val="both"/>
              <w:rPr>
                <w:rFonts w:asciiTheme="minorHAnsi" w:hAnsiTheme="minorHAnsi" w:cstheme="minorHAnsi"/>
                <w:b/>
                <w:bCs/>
                <w:color w:val="333333"/>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A7DB6DD" w14:textId="77777777" w:rsidR="009E213B" w:rsidRPr="00CD1D43" w:rsidRDefault="009E213B" w:rsidP="00364072">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DCEDF7" w14:textId="77777777" w:rsidR="009E213B" w:rsidRPr="00CD1D43" w:rsidRDefault="009E213B" w:rsidP="00364072">
            <w:pPr>
              <w:jc w:val="center"/>
              <w:rPr>
                <w:rFonts w:asciiTheme="minorHAnsi" w:hAnsiTheme="minorHAnsi" w:cstheme="minorHAnsi"/>
                <w: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32D69A" w14:textId="77777777" w:rsidR="009E213B" w:rsidRPr="00CD1D43" w:rsidRDefault="009E213B" w:rsidP="00364072">
            <w:pPr>
              <w:jc w:val="center"/>
              <w:rPr>
                <w:rFonts w:asciiTheme="minorHAnsi" w:hAnsiTheme="minorHAnsi" w:cstheme="minorHAnsi"/>
                <w:i/>
                <w:sz w:val="22"/>
                <w:szCs w:val="22"/>
              </w:rPr>
            </w:pPr>
          </w:p>
        </w:tc>
      </w:tr>
    </w:tbl>
    <w:p w14:paraId="4601D5EE" w14:textId="77777777" w:rsidR="00C707A2" w:rsidRPr="00CD1D43" w:rsidRDefault="00C707A2" w:rsidP="00FC46A5">
      <w:pPr>
        <w:autoSpaceDE w:val="0"/>
        <w:jc w:val="both"/>
        <w:rPr>
          <w:rFonts w:asciiTheme="minorHAnsi" w:hAnsiTheme="minorHAnsi" w:cstheme="minorHAnsi"/>
          <w:sz w:val="22"/>
          <w:szCs w:val="22"/>
        </w:rPr>
      </w:pPr>
    </w:p>
    <w:p w14:paraId="7AC55769" w14:textId="316F827D" w:rsidR="00FC46A5" w:rsidRPr="00CD1D43" w:rsidRDefault="00FC46A5" w:rsidP="00FC46A5">
      <w:pPr>
        <w:autoSpaceDE w:val="0"/>
        <w:jc w:val="both"/>
        <w:rPr>
          <w:rFonts w:asciiTheme="minorHAnsi" w:hAnsiTheme="minorHAnsi" w:cstheme="minorHAnsi"/>
          <w:sz w:val="22"/>
          <w:szCs w:val="22"/>
          <w:lang w:eastAsia="ar-SA"/>
        </w:rPr>
      </w:pPr>
      <w:r w:rsidRPr="00CD1D43">
        <w:rPr>
          <w:rFonts w:asciiTheme="minorHAnsi" w:hAnsiTheme="minorHAnsi" w:cstheme="minorHAnsi"/>
          <w:sz w:val="22"/>
          <w:szCs w:val="22"/>
        </w:rPr>
        <w:t>l fine, consapevole della responsabilità penale e della decadenza da eventuali benefici acquisiti</w:t>
      </w:r>
    </w:p>
    <w:p w14:paraId="7FB75BB0" w14:textId="77777777" w:rsidR="00FC46A5" w:rsidRPr="00CD1D43" w:rsidRDefault="00FC46A5" w:rsidP="00FC46A5">
      <w:pPr>
        <w:autoSpaceDE w:val="0"/>
        <w:jc w:val="both"/>
        <w:rPr>
          <w:rFonts w:asciiTheme="minorHAnsi" w:hAnsiTheme="minorHAnsi" w:cstheme="minorHAnsi"/>
          <w:sz w:val="22"/>
          <w:szCs w:val="22"/>
        </w:rPr>
      </w:pPr>
      <w:r w:rsidRPr="00CD1D43">
        <w:rPr>
          <w:rFonts w:asciiTheme="minorHAnsi" w:hAnsiTheme="minorHAnsi" w:cstheme="minorHAnsi"/>
          <w:sz w:val="22"/>
          <w:szCs w:val="22"/>
        </w:rPr>
        <w:t xml:space="preserve">nel caso di dichiarazioni mendaci, </w:t>
      </w:r>
      <w:r w:rsidRPr="00CD1D43">
        <w:rPr>
          <w:rFonts w:asciiTheme="minorHAnsi" w:hAnsiTheme="minorHAnsi" w:cstheme="minorHAnsi"/>
          <w:b/>
          <w:sz w:val="22"/>
          <w:szCs w:val="22"/>
        </w:rPr>
        <w:t>dichiara</w:t>
      </w:r>
      <w:r w:rsidRPr="00CD1D43">
        <w:rPr>
          <w:rFonts w:asciiTheme="minorHAnsi" w:hAnsiTheme="minorHAnsi" w:cstheme="minorHAnsi"/>
          <w:sz w:val="22"/>
          <w:szCs w:val="22"/>
        </w:rPr>
        <w:t xml:space="preserve"> sotto la propria responsabilità quanto segue:</w:t>
      </w:r>
    </w:p>
    <w:p w14:paraId="38457B94" w14:textId="77777777"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di aver preso visione delle condizioni previste dal bando</w:t>
      </w:r>
    </w:p>
    <w:p w14:paraId="5CA2B45B" w14:textId="77777777"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di essere in godimento dei diritti politici</w:t>
      </w:r>
    </w:p>
    <w:p w14:paraId="68EDEDDC" w14:textId="77777777"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 xml:space="preserve">di non aver subito condanne penali ovvero di avere i seguenti provvedimenti penali pendenti: </w:t>
      </w:r>
    </w:p>
    <w:p w14:paraId="0ACAF2DB" w14:textId="77777777" w:rsidR="00FC46A5" w:rsidRPr="00CD1D43" w:rsidRDefault="00FC46A5" w:rsidP="00FC46A5">
      <w:pPr>
        <w:autoSpaceDE w:val="0"/>
        <w:ind w:firstLine="360"/>
        <w:jc w:val="both"/>
        <w:rPr>
          <w:rFonts w:asciiTheme="minorHAnsi" w:hAnsiTheme="minorHAnsi" w:cstheme="minorHAnsi"/>
          <w:sz w:val="22"/>
          <w:szCs w:val="22"/>
        </w:rPr>
      </w:pPr>
      <w:r w:rsidRPr="00CD1D43">
        <w:rPr>
          <w:rFonts w:asciiTheme="minorHAnsi" w:hAnsiTheme="minorHAnsi" w:cstheme="minorHAnsi"/>
          <w:sz w:val="22"/>
          <w:szCs w:val="22"/>
        </w:rPr>
        <w:t>______________________________________________________________</w:t>
      </w:r>
    </w:p>
    <w:p w14:paraId="26D37E8C" w14:textId="7D999368"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 xml:space="preserve">di non avere procedimenti penali pendenti, ovvero di avere i seguenti procedimenti penali pendenti: </w:t>
      </w:r>
    </w:p>
    <w:p w14:paraId="1AAA832C" w14:textId="77777777" w:rsidR="00FC46A5" w:rsidRPr="00CD1D43" w:rsidRDefault="00FC46A5" w:rsidP="00FC46A5">
      <w:pPr>
        <w:autoSpaceDE w:val="0"/>
        <w:ind w:firstLine="360"/>
        <w:jc w:val="both"/>
        <w:rPr>
          <w:rFonts w:asciiTheme="minorHAnsi" w:hAnsiTheme="minorHAnsi" w:cstheme="minorHAnsi"/>
          <w:sz w:val="22"/>
          <w:szCs w:val="22"/>
        </w:rPr>
      </w:pPr>
      <w:r w:rsidRPr="00CD1D43">
        <w:rPr>
          <w:rFonts w:asciiTheme="minorHAnsi" w:hAnsiTheme="minorHAnsi" w:cstheme="minorHAnsi"/>
          <w:sz w:val="22"/>
          <w:szCs w:val="22"/>
        </w:rPr>
        <w:t>__________________________________________________________________</w:t>
      </w:r>
    </w:p>
    <w:p w14:paraId="1A76FF4F" w14:textId="77777777"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di impegnarsi a documentare puntualmente tutta l’attività svolta</w:t>
      </w:r>
    </w:p>
    <w:p w14:paraId="622D48BF" w14:textId="77777777"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di essere disponibile ad adattarsi al calendario definito dal Gruppo Operativo di Piano</w:t>
      </w:r>
    </w:p>
    <w:p w14:paraId="7E4CB96D" w14:textId="77777777"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di non essere in alcuna delle condizioni di incompatibilità con l’incarico previsti dalla norma vigente</w:t>
      </w:r>
    </w:p>
    <w:p w14:paraId="607275F8" w14:textId="01AB289A" w:rsidR="00FC46A5" w:rsidRPr="00CD1D43" w:rsidRDefault="00FC46A5" w:rsidP="00B636FD">
      <w:pPr>
        <w:pStyle w:val="Paragrafoelenco"/>
        <w:numPr>
          <w:ilvl w:val="0"/>
          <w:numId w:val="1"/>
        </w:numPr>
        <w:suppressAutoHyphens/>
        <w:autoSpaceDE w:val="0"/>
        <w:jc w:val="both"/>
        <w:rPr>
          <w:rFonts w:asciiTheme="minorHAnsi" w:hAnsiTheme="minorHAnsi" w:cstheme="minorHAnsi"/>
          <w:sz w:val="22"/>
          <w:szCs w:val="22"/>
        </w:rPr>
      </w:pPr>
      <w:r w:rsidRPr="00CD1D43">
        <w:rPr>
          <w:rFonts w:asciiTheme="minorHAnsi" w:hAnsiTheme="minorHAnsi" w:cstheme="minorHAnsi"/>
          <w:sz w:val="22"/>
          <w:szCs w:val="22"/>
        </w:rPr>
        <w:t xml:space="preserve">di avere la competenza informatica l’uso della piattaforma on line </w:t>
      </w:r>
    </w:p>
    <w:p w14:paraId="2224902D" w14:textId="77777777" w:rsidR="00FC46A5" w:rsidRPr="00CD1D43" w:rsidRDefault="00FC46A5" w:rsidP="00FC46A5">
      <w:pPr>
        <w:widowControl w:val="0"/>
        <w:autoSpaceDE w:val="0"/>
        <w:ind w:left="224" w:right="-20"/>
        <w:jc w:val="both"/>
        <w:rPr>
          <w:rFonts w:asciiTheme="minorHAnsi" w:hAnsiTheme="minorHAnsi" w:cstheme="minorHAnsi"/>
          <w:sz w:val="22"/>
          <w:szCs w:val="22"/>
        </w:rPr>
      </w:pPr>
    </w:p>
    <w:p w14:paraId="6FBBC318"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Data___________________ firma_____________________________________________</w:t>
      </w:r>
    </w:p>
    <w:p w14:paraId="11386B21" w14:textId="77777777"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 xml:space="preserve">Si allega alla presente </w:t>
      </w:r>
    </w:p>
    <w:p w14:paraId="3C728AC2" w14:textId="77777777" w:rsidR="00FC46A5" w:rsidRPr="00CD1D43" w:rsidRDefault="00FC46A5" w:rsidP="00B636FD">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CD1D43">
        <w:rPr>
          <w:rFonts w:asciiTheme="minorHAnsi" w:hAnsiTheme="minorHAnsi" w:cstheme="minorHAnsi"/>
          <w:sz w:val="22"/>
          <w:szCs w:val="22"/>
        </w:rPr>
        <w:t>Documento di identità in fotocopia</w:t>
      </w:r>
    </w:p>
    <w:p w14:paraId="1142100B" w14:textId="1E415C76" w:rsidR="00FC46A5" w:rsidRDefault="00FC46A5" w:rsidP="00B636FD">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CD1D43">
        <w:rPr>
          <w:rFonts w:asciiTheme="minorHAnsi" w:hAnsiTheme="minorHAnsi" w:cstheme="minorHAnsi"/>
          <w:sz w:val="22"/>
          <w:szCs w:val="22"/>
        </w:rPr>
        <w:t xml:space="preserve">Allegato B (griglia di valutazione) </w:t>
      </w:r>
    </w:p>
    <w:p w14:paraId="4C84DD68" w14:textId="3700A8E4" w:rsidR="00CD1D43" w:rsidRPr="00CD1D43" w:rsidRDefault="00CD1D43" w:rsidP="00B636FD">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Pr>
          <w:rFonts w:asciiTheme="minorHAnsi" w:hAnsiTheme="minorHAnsi" w:cstheme="minorHAnsi"/>
          <w:sz w:val="22"/>
          <w:szCs w:val="22"/>
        </w:rPr>
        <w:t>Allegato C (</w:t>
      </w:r>
      <w:r w:rsidRPr="00CD1D43">
        <w:rPr>
          <w:rFonts w:asciiTheme="minorHAnsi" w:hAnsiTheme="minorHAnsi" w:cstheme="minorHAnsi"/>
          <w:sz w:val="22"/>
          <w:szCs w:val="22"/>
        </w:rPr>
        <w:t>dichiarazione di insussistenza cause ostative</w:t>
      </w:r>
      <w:r>
        <w:rPr>
          <w:rFonts w:asciiTheme="minorHAnsi" w:hAnsiTheme="minorHAnsi" w:cstheme="minorHAnsi"/>
          <w:sz w:val="22"/>
          <w:szCs w:val="22"/>
        </w:rPr>
        <w:t>)</w:t>
      </w:r>
    </w:p>
    <w:p w14:paraId="2E6E2820" w14:textId="77777777" w:rsidR="00FC46A5" w:rsidRPr="00CD1D43" w:rsidRDefault="00FC46A5" w:rsidP="00B636FD">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2"/>
          <w:szCs w:val="22"/>
        </w:rPr>
      </w:pPr>
      <w:r w:rsidRPr="00CD1D43">
        <w:rPr>
          <w:rFonts w:asciiTheme="minorHAnsi" w:hAnsiTheme="minorHAnsi" w:cstheme="minorHAnsi"/>
          <w:sz w:val="22"/>
          <w:szCs w:val="22"/>
        </w:rPr>
        <w:t>Curriculum Vitae</w:t>
      </w:r>
    </w:p>
    <w:p w14:paraId="53061AF5" w14:textId="77777777" w:rsidR="00FC46A5" w:rsidRPr="00CD1D43" w:rsidRDefault="00FC46A5" w:rsidP="00FC46A5">
      <w:pPr>
        <w:widowControl w:val="0"/>
        <w:tabs>
          <w:tab w:val="left" w:pos="480"/>
        </w:tabs>
        <w:suppressAutoHyphens/>
        <w:autoSpaceDE w:val="0"/>
        <w:spacing w:before="20"/>
        <w:ind w:right="261"/>
        <w:jc w:val="both"/>
        <w:rPr>
          <w:rFonts w:asciiTheme="minorHAnsi" w:hAnsiTheme="minorHAnsi" w:cstheme="minorHAnsi"/>
          <w:sz w:val="22"/>
          <w:szCs w:val="22"/>
        </w:rPr>
      </w:pPr>
    </w:p>
    <w:p w14:paraId="2C44FFD9" w14:textId="77777777" w:rsidR="00FC46A5" w:rsidRPr="00CD1D43" w:rsidRDefault="00FC46A5" w:rsidP="00FC46A5">
      <w:pPr>
        <w:autoSpaceDE w:val="0"/>
        <w:jc w:val="both"/>
        <w:rPr>
          <w:rFonts w:asciiTheme="minorHAnsi" w:hAnsiTheme="minorHAnsi" w:cstheme="minorHAnsi"/>
          <w:b/>
          <w:sz w:val="22"/>
          <w:szCs w:val="22"/>
          <w:u w:val="single"/>
        </w:rPr>
      </w:pPr>
      <w:r w:rsidRPr="00CD1D43">
        <w:rPr>
          <w:rFonts w:asciiTheme="minorHAnsi" w:hAnsiTheme="minorHAnsi" w:cstheme="minorHAnsi"/>
          <w:sz w:val="22"/>
          <w:szCs w:val="22"/>
        </w:rPr>
        <w:t xml:space="preserve">N.B.: </w:t>
      </w:r>
      <w:r w:rsidRPr="00CD1D43">
        <w:rPr>
          <w:rFonts w:asciiTheme="minorHAnsi" w:hAnsiTheme="minorHAnsi" w:cstheme="minorHAnsi"/>
          <w:b/>
          <w:sz w:val="22"/>
          <w:szCs w:val="22"/>
          <w:u w:val="single"/>
        </w:rPr>
        <w:t>La domanda priva degli allegati e non firmati non verrà presa in considerazione</w:t>
      </w:r>
    </w:p>
    <w:p w14:paraId="38B447F0" w14:textId="77777777" w:rsidR="00B61594" w:rsidRPr="00CD1D43" w:rsidRDefault="00B61594" w:rsidP="00FC46A5">
      <w:pPr>
        <w:autoSpaceDE w:val="0"/>
        <w:jc w:val="both"/>
        <w:rPr>
          <w:rFonts w:asciiTheme="minorHAnsi" w:hAnsiTheme="minorHAnsi" w:cstheme="minorHAnsi"/>
          <w:b/>
          <w:sz w:val="22"/>
          <w:szCs w:val="22"/>
          <w:u w:val="single"/>
        </w:rPr>
      </w:pPr>
    </w:p>
    <w:p w14:paraId="407BB814" w14:textId="77777777" w:rsidR="00B32472" w:rsidRPr="00CD1D43" w:rsidRDefault="00B32472" w:rsidP="00CD1D43">
      <w:pPr>
        <w:autoSpaceDE w:val="0"/>
        <w:autoSpaceDN w:val="0"/>
        <w:adjustRightInd w:val="0"/>
        <w:spacing w:after="200"/>
        <w:mirrorIndents/>
        <w:rPr>
          <w:rFonts w:asciiTheme="minorHAnsi" w:eastAsiaTheme="minorEastAsia" w:hAnsiTheme="minorHAnsi" w:cstheme="minorHAnsi"/>
          <w:b/>
          <w:sz w:val="22"/>
          <w:szCs w:val="22"/>
        </w:rPr>
      </w:pPr>
    </w:p>
    <w:p w14:paraId="71204247" w14:textId="7FE62C88" w:rsidR="00B61594" w:rsidRPr="00CD1D43" w:rsidRDefault="00B61594" w:rsidP="00B61594">
      <w:pPr>
        <w:autoSpaceDE w:val="0"/>
        <w:autoSpaceDN w:val="0"/>
        <w:adjustRightInd w:val="0"/>
        <w:spacing w:after="200"/>
        <w:mirrorIndents/>
        <w:jc w:val="center"/>
        <w:rPr>
          <w:rFonts w:asciiTheme="minorHAnsi" w:eastAsiaTheme="minorEastAsia" w:hAnsiTheme="minorHAnsi" w:cstheme="minorHAnsi"/>
          <w:b/>
          <w:sz w:val="22"/>
          <w:szCs w:val="22"/>
        </w:rPr>
      </w:pPr>
      <w:r w:rsidRPr="00CD1D43">
        <w:rPr>
          <w:rFonts w:asciiTheme="minorHAnsi" w:eastAsiaTheme="minorEastAsia" w:hAnsiTheme="minorHAnsi" w:cstheme="minorHAnsi"/>
          <w:b/>
          <w:sz w:val="22"/>
          <w:szCs w:val="22"/>
        </w:rPr>
        <w:t>DICHIARAZIONI AGGIUNTIVE</w:t>
      </w:r>
    </w:p>
    <w:p w14:paraId="5AD23454" w14:textId="7A1E47F0" w:rsidR="00B61594" w:rsidRPr="00CD1D43" w:rsidRDefault="000C1634" w:rsidP="000F50FB">
      <w:pPr>
        <w:autoSpaceDE w:val="0"/>
        <w:autoSpaceDN w:val="0"/>
        <w:adjustRightInd w:val="0"/>
        <w:mirrorIndents/>
        <w:jc w:val="both"/>
        <w:rPr>
          <w:rFonts w:asciiTheme="minorHAnsi" w:eastAsiaTheme="minorEastAsia" w:hAnsiTheme="minorHAnsi" w:cstheme="minorHAnsi"/>
          <w:sz w:val="22"/>
          <w:szCs w:val="22"/>
        </w:rPr>
      </w:pPr>
      <w:r w:rsidRPr="00CD1D43">
        <w:rPr>
          <w:rFonts w:asciiTheme="minorHAnsi" w:eastAsiaTheme="minorEastAsia" w:hAnsiTheme="minorHAnsi" w:cstheme="minorHAnsi"/>
          <w:sz w:val="22"/>
          <w:szCs w:val="22"/>
        </w:rPr>
        <w:t>I</w:t>
      </w:r>
      <w:r w:rsidR="000F50FB" w:rsidRPr="00CD1D43">
        <w:rPr>
          <w:rFonts w:asciiTheme="minorHAnsi" w:eastAsiaTheme="minorEastAsia" w:hAnsiTheme="minorHAnsi" w:cstheme="minorHAnsi"/>
          <w:sz w:val="22"/>
          <w:szCs w:val="22"/>
        </w:rPr>
        <w:t>l/</w:t>
      </w:r>
      <w:r w:rsidRPr="00CD1D43">
        <w:rPr>
          <w:rFonts w:asciiTheme="minorHAnsi" w:eastAsiaTheme="minorEastAsia" w:hAnsiTheme="minorHAnsi" w:cstheme="minorHAnsi"/>
          <w:sz w:val="22"/>
          <w:szCs w:val="22"/>
        </w:rPr>
        <w:t>L</w:t>
      </w:r>
      <w:r w:rsidR="000F50FB" w:rsidRPr="00CD1D43">
        <w:rPr>
          <w:rFonts w:asciiTheme="minorHAnsi" w:eastAsiaTheme="minorEastAsia" w:hAnsiTheme="minorHAnsi" w:cstheme="minorHAnsi"/>
          <w:sz w:val="22"/>
          <w:szCs w:val="22"/>
        </w:rPr>
        <w:t>a sottoscritto/a, ai sensi degli art. 46 e 47 del dpr 28.12.2000 n. 445, consapevole della</w:t>
      </w:r>
      <w:r w:rsidRPr="00CD1D43">
        <w:rPr>
          <w:rFonts w:asciiTheme="minorHAnsi" w:eastAsiaTheme="minorEastAsia" w:hAnsiTheme="minorHAnsi" w:cstheme="minorHAnsi"/>
          <w:sz w:val="22"/>
          <w:szCs w:val="22"/>
        </w:rPr>
        <w:t xml:space="preserve"> </w:t>
      </w:r>
      <w:r w:rsidR="000F50FB" w:rsidRPr="00CD1D43">
        <w:rPr>
          <w:rFonts w:asciiTheme="minorHAnsi" w:eastAsiaTheme="minorEastAsia" w:hAnsiTheme="minorHAnsi" w:cstheme="minorHAnsi"/>
          <w:sz w:val="22"/>
          <w:szCs w:val="22"/>
        </w:rPr>
        <w:t>responsabilita' penale cui puo’ andare incontro in caso di affermazioni mendaci ai sensi</w:t>
      </w:r>
      <w:r w:rsidRPr="00CD1D43">
        <w:rPr>
          <w:rFonts w:asciiTheme="minorHAnsi" w:eastAsiaTheme="minorEastAsia" w:hAnsiTheme="minorHAnsi" w:cstheme="minorHAnsi"/>
          <w:sz w:val="22"/>
          <w:szCs w:val="22"/>
        </w:rPr>
        <w:t xml:space="preserve"> </w:t>
      </w:r>
      <w:r w:rsidR="000F50FB" w:rsidRPr="00CD1D43">
        <w:rPr>
          <w:rFonts w:asciiTheme="minorHAnsi" w:eastAsiaTheme="minorEastAsia" w:hAnsiTheme="minorHAnsi" w:cstheme="minorHAnsi"/>
          <w:sz w:val="22"/>
          <w:szCs w:val="22"/>
        </w:rPr>
        <w:t>dell'art. 76 del medesimo dpr 445/2000 dichiara di avere la</w:t>
      </w:r>
      <w:r w:rsidRPr="00CD1D43">
        <w:rPr>
          <w:rFonts w:asciiTheme="minorHAnsi" w:eastAsiaTheme="minorEastAsia" w:hAnsiTheme="minorHAnsi" w:cstheme="minorHAnsi"/>
          <w:sz w:val="22"/>
          <w:szCs w:val="22"/>
        </w:rPr>
        <w:t xml:space="preserve"> </w:t>
      </w:r>
      <w:r w:rsidR="000F50FB" w:rsidRPr="00CD1D43">
        <w:rPr>
          <w:rFonts w:asciiTheme="minorHAnsi" w:eastAsiaTheme="minorEastAsia" w:hAnsiTheme="minorHAnsi" w:cstheme="minorHAnsi"/>
          <w:sz w:val="22"/>
          <w:szCs w:val="22"/>
        </w:rPr>
        <w:t>necessaria conoscenza della</w:t>
      </w:r>
      <w:r w:rsidRPr="00CD1D43">
        <w:rPr>
          <w:rFonts w:asciiTheme="minorHAnsi" w:eastAsiaTheme="minorEastAsia" w:hAnsiTheme="minorHAnsi" w:cstheme="minorHAnsi"/>
          <w:sz w:val="22"/>
          <w:szCs w:val="22"/>
        </w:rPr>
        <w:t xml:space="preserve"> </w:t>
      </w:r>
      <w:r w:rsidR="000F50FB" w:rsidRPr="00CD1D43">
        <w:rPr>
          <w:rFonts w:asciiTheme="minorHAnsi" w:eastAsiaTheme="minorEastAsia" w:hAnsiTheme="minorHAnsi" w:cstheme="minorHAnsi"/>
          <w:sz w:val="22"/>
          <w:szCs w:val="22"/>
        </w:rPr>
        <w:t>piattaforma pn sif 21/27 e di quant’altro occorrente per svolgere con correttezza tempestivita’ ed efficacia i compiti inerenti alla figura professionale per la quale si partecipa ovvero di acquisirla nei tempi previsti dall’incarico</w:t>
      </w:r>
    </w:p>
    <w:p w14:paraId="4D2E6118" w14:textId="77777777" w:rsidR="00B61594" w:rsidRPr="00CD1D43" w:rsidRDefault="00B61594" w:rsidP="000F50FB">
      <w:pPr>
        <w:autoSpaceDE w:val="0"/>
        <w:spacing w:after="200"/>
        <w:mirrorIndents/>
        <w:jc w:val="both"/>
        <w:rPr>
          <w:rFonts w:asciiTheme="minorHAnsi" w:eastAsiaTheme="minorEastAsia" w:hAnsiTheme="minorHAnsi" w:cstheme="minorHAnsi"/>
          <w:sz w:val="22"/>
          <w:szCs w:val="22"/>
        </w:rPr>
      </w:pPr>
    </w:p>
    <w:p w14:paraId="6E17EF50" w14:textId="76BAB905" w:rsidR="00FC46A5" w:rsidRPr="00CD1D43" w:rsidRDefault="00B61594" w:rsidP="00B61594">
      <w:pPr>
        <w:autoSpaceDE w:val="0"/>
        <w:spacing w:after="200"/>
        <w:mirrorIndents/>
        <w:rPr>
          <w:rFonts w:asciiTheme="minorHAnsi" w:eastAsiaTheme="minorEastAsia" w:hAnsiTheme="minorHAnsi" w:cstheme="minorHAnsi"/>
          <w:sz w:val="22"/>
          <w:szCs w:val="22"/>
        </w:rPr>
      </w:pPr>
      <w:r w:rsidRPr="00CD1D43">
        <w:rPr>
          <w:rFonts w:asciiTheme="minorHAnsi" w:eastAsiaTheme="minorEastAsia" w:hAnsiTheme="minorHAnsi" w:cstheme="minorHAnsi"/>
          <w:sz w:val="22"/>
          <w:szCs w:val="22"/>
        </w:rPr>
        <w:t>Data___________________ firma____________________________________________</w:t>
      </w:r>
    </w:p>
    <w:p w14:paraId="7458F850" w14:textId="77777777" w:rsidR="000C1634" w:rsidRPr="00CD1D43" w:rsidRDefault="000C1634" w:rsidP="00B61594">
      <w:pPr>
        <w:autoSpaceDE w:val="0"/>
        <w:spacing w:after="200"/>
        <w:mirrorIndents/>
        <w:rPr>
          <w:rFonts w:asciiTheme="minorHAnsi" w:eastAsiaTheme="minorEastAsia" w:hAnsiTheme="minorHAnsi" w:cstheme="minorHAnsi"/>
          <w:sz w:val="22"/>
          <w:szCs w:val="22"/>
        </w:rPr>
      </w:pPr>
    </w:p>
    <w:p w14:paraId="11DA81C9" w14:textId="77777777" w:rsidR="00FC46A5" w:rsidRPr="00CD1D43" w:rsidRDefault="00FC46A5" w:rsidP="00FC46A5">
      <w:pPr>
        <w:autoSpaceDE w:val="0"/>
        <w:jc w:val="both"/>
        <w:rPr>
          <w:rFonts w:asciiTheme="minorHAnsi" w:hAnsiTheme="minorHAnsi" w:cstheme="minorHAnsi"/>
          <w:sz w:val="22"/>
          <w:szCs w:val="22"/>
        </w:rPr>
      </w:pPr>
    </w:p>
    <w:p w14:paraId="7326195C" w14:textId="4F789815" w:rsidR="00FC46A5" w:rsidRPr="00CD1D43" w:rsidRDefault="00FC46A5" w:rsidP="00FC46A5">
      <w:pPr>
        <w:autoSpaceDE w:val="0"/>
        <w:jc w:val="both"/>
        <w:rPr>
          <w:rFonts w:asciiTheme="minorHAnsi" w:hAnsiTheme="minorHAnsi" w:cstheme="minorHAnsi"/>
          <w:sz w:val="22"/>
          <w:szCs w:val="22"/>
        </w:rPr>
      </w:pPr>
      <w:r w:rsidRPr="00CD1D43">
        <w:rPr>
          <w:rFonts w:asciiTheme="minorHAnsi" w:hAnsiTheme="minorHAnsi" w:cstheme="minorHAnsi"/>
          <w:sz w:val="22"/>
          <w:szCs w:val="22"/>
        </w:rPr>
        <w:t>Il/la sottoscritto/a, ai sensi della legge 196/03 e successivo GDPR679/2016, autorizza l’istituto al</w:t>
      </w:r>
      <w:r w:rsidR="000C1634" w:rsidRPr="00CD1D43">
        <w:rPr>
          <w:rFonts w:asciiTheme="minorHAnsi" w:hAnsiTheme="minorHAnsi" w:cstheme="minorHAnsi"/>
          <w:sz w:val="22"/>
          <w:szCs w:val="22"/>
        </w:rPr>
        <w:t xml:space="preserve"> </w:t>
      </w:r>
      <w:r w:rsidRPr="00CD1D43">
        <w:rPr>
          <w:rFonts w:asciiTheme="minorHAnsi" w:hAnsiTheme="minorHAnsi" w:cstheme="minorHAnsi"/>
          <w:sz w:val="22"/>
          <w:szCs w:val="22"/>
        </w:rPr>
        <w:t>trattamento dei dati contenuti nella presente autocertificazione esclusivamente nell’ambito e per i</w:t>
      </w:r>
      <w:r w:rsidR="000C1634" w:rsidRPr="00CD1D43">
        <w:rPr>
          <w:rFonts w:asciiTheme="minorHAnsi" w:hAnsiTheme="minorHAnsi" w:cstheme="minorHAnsi"/>
          <w:sz w:val="22"/>
          <w:szCs w:val="22"/>
        </w:rPr>
        <w:t xml:space="preserve"> </w:t>
      </w:r>
      <w:r w:rsidRPr="00CD1D43">
        <w:rPr>
          <w:rFonts w:asciiTheme="minorHAnsi" w:hAnsiTheme="minorHAnsi" w:cstheme="minorHAnsi"/>
          <w:sz w:val="22"/>
          <w:szCs w:val="22"/>
        </w:rPr>
        <w:t>fini istituzionali della Pubblica Amministrazione</w:t>
      </w:r>
    </w:p>
    <w:p w14:paraId="17A7E3B9" w14:textId="77777777" w:rsidR="00FC46A5" w:rsidRPr="00CD1D43" w:rsidRDefault="00FC46A5" w:rsidP="00FC46A5">
      <w:pPr>
        <w:autoSpaceDE w:val="0"/>
        <w:jc w:val="both"/>
        <w:rPr>
          <w:rFonts w:asciiTheme="minorHAnsi" w:hAnsiTheme="minorHAnsi" w:cstheme="minorHAnsi"/>
          <w:sz w:val="22"/>
          <w:szCs w:val="22"/>
        </w:rPr>
      </w:pPr>
    </w:p>
    <w:p w14:paraId="3ECD4C68" w14:textId="147F5ADC" w:rsidR="00FC46A5" w:rsidRPr="00CD1D43" w:rsidRDefault="00FC46A5"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Data___________________ firma____________________________________________</w:t>
      </w:r>
    </w:p>
    <w:p w14:paraId="7E1B1492" w14:textId="77777777" w:rsidR="000927AC" w:rsidRPr="00CD1D43" w:rsidRDefault="000927AC" w:rsidP="00FC46A5">
      <w:pPr>
        <w:autoSpaceDE w:val="0"/>
        <w:spacing w:line="480" w:lineRule="auto"/>
        <w:jc w:val="both"/>
        <w:rPr>
          <w:rFonts w:asciiTheme="minorHAnsi" w:hAnsiTheme="minorHAnsi" w:cstheme="minorHAnsi"/>
          <w:sz w:val="22"/>
          <w:szCs w:val="22"/>
        </w:rPr>
      </w:pPr>
    </w:p>
    <w:p w14:paraId="0F3783D5"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43ED7233" w14:textId="07D7E1FC" w:rsidR="000927AC" w:rsidRDefault="000927AC" w:rsidP="00FC46A5">
      <w:pPr>
        <w:autoSpaceDE w:val="0"/>
        <w:spacing w:line="480" w:lineRule="auto"/>
        <w:jc w:val="both"/>
        <w:rPr>
          <w:rFonts w:asciiTheme="minorHAnsi" w:hAnsiTheme="minorHAnsi" w:cstheme="minorHAnsi"/>
          <w:sz w:val="18"/>
          <w:szCs w:val="18"/>
        </w:rPr>
      </w:pPr>
    </w:p>
    <w:p w14:paraId="000522F1" w14:textId="12DD64FE" w:rsidR="009756D6" w:rsidRDefault="009756D6" w:rsidP="00FC46A5">
      <w:pPr>
        <w:autoSpaceDE w:val="0"/>
        <w:spacing w:line="480" w:lineRule="auto"/>
        <w:jc w:val="both"/>
        <w:rPr>
          <w:rFonts w:asciiTheme="minorHAnsi" w:hAnsiTheme="minorHAnsi" w:cstheme="minorHAnsi"/>
          <w:sz w:val="18"/>
          <w:szCs w:val="18"/>
        </w:rPr>
      </w:pPr>
    </w:p>
    <w:p w14:paraId="52782071" w14:textId="2A94A052" w:rsidR="009756D6" w:rsidRDefault="009756D6" w:rsidP="00FC46A5">
      <w:pPr>
        <w:autoSpaceDE w:val="0"/>
        <w:spacing w:line="480" w:lineRule="auto"/>
        <w:jc w:val="both"/>
        <w:rPr>
          <w:rFonts w:asciiTheme="minorHAnsi" w:hAnsiTheme="minorHAnsi" w:cstheme="minorHAnsi"/>
          <w:sz w:val="18"/>
          <w:szCs w:val="18"/>
        </w:rPr>
      </w:pPr>
    </w:p>
    <w:p w14:paraId="22D723A3" w14:textId="4F010BC7" w:rsidR="009756D6" w:rsidRDefault="009756D6" w:rsidP="00FC46A5">
      <w:pPr>
        <w:autoSpaceDE w:val="0"/>
        <w:spacing w:line="480" w:lineRule="auto"/>
        <w:jc w:val="both"/>
        <w:rPr>
          <w:rFonts w:asciiTheme="minorHAnsi" w:hAnsiTheme="minorHAnsi" w:cstheme="minorHAnsi"/>
          <w:sz w:val="18"/>
          <w:szCs w:val="18"/>
        </w:rPr>
      </w:pPr>
    </w:p>
    <w:p w14:paraId="762D9E51" w14:textId="77777777" w:rsidR="009756D6" w:rsidRPr="00CD1D43" w:rsidRDefault="009756D6" w:rsidP="00FC46A5">
      <w:pPr>
        <w:autoSpaceDE w:val="0"/>
        <w:spacing w:line="480" w:lineRule="auto"/>
        <w:jc w:val="both"/>
        <w:rPr>
          <w:rFonts w:asciiTheme="minorHAnsi" w:hAnsiTheme="minorHAnsi" w:cstheme="minorHAnsi"/>
          <w:sz w:val="18"/>
          <w:szCs w:val="18"/>
        </w:rPr>
      </w:pPr>
    </w:p>
    <w:p w14:paraId="0CA6A422" w14:textId="77777777" w:rsidR="00B853AD" w:rsidRDefault="00B853AD" w:rsidP="00B853AD">
      <w:pPr>
        <w:autoSpaceDE w:val="0"/>
        <w:autoSpaceDN w:val="0"/>
        <w:adjustRightInd w:val="0"/>
        <w:jc w:val="both"/>
        <w:rPr>
          <w:rFonts w:asciiTheme="minorHAnsi" w:hAnsiTheme="minorHAnsi" w:cstheme="minorHAnsi"/>
          <w:i/>
          <w:iCs/>
          <w:sz w:val="22"/>
          <w:szCs w:val="22"/>
        </w:rPr>
      </w:pPr>
      <w:r>
        <w:rPr>
          <w:noProof/>
        </w:rPr>
        <w:drawing>
          <wp:inline distT="0" distB="0" distL="0" distR="0" wp14:anchorId="4F726A5C" wp14:editId="73671FCA">
            <wp:extent cx="6210300" cy="638361"/>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6FF36D9D" w14:textId="77777777" w:rsidR="00B853AD" w:rsidRDefault="00B853AD" w:rsidP="00B853AD">
      <w:pPr>
        <w:autoSpaceDE w:val="0"/>
        <w:autoSpaceDN w:val="0"/>
        <w:adjustRightInd w:val="0"/>
        <w:jc w:val="both"/>
        <w:rPr>
          <w:rFonts w:asciiTheme="minorHAnsi" w:hAnsiTheme="minorHAnsi" w:cstheme="minorHAnsi"/>
          <w:i/>
          <w:iCs/>
          <w:sz w:val="22"/>
          <w:szCs w:val="22"/>
        </w:rPr>
      </w:pPr>
    </w:p>
    <w:p w14:paraId="68C101E4" w14:textId="54BD0CC1" w:rsidR="00B853AD" w:rsidRDefault="00B853AD" w:rsidP="00B853AD">
      <w:pPr>
        <w:autoSpaceDE w:val="0"/>
        <w:autoSpaceDN w:val="0"/>
        <w:adjustRightInd w:val="0"/>
        <w:jc w:val="both"/>
        <w:rPr>
          <w:rFonts w:asciiTheme="minorHAnsi" w:hAnsiTheme="minorHAnsi" w:cstheme="minorHAnsi"/>
          <w:i/>
          <w:iCs/>
          <w:sz w:val="22"/>
          <w:szCs w:val="22"/>
        </w:rPr>
      </w:pPr>
      <w:r w:rsidRPr="00D70A11">
        <w:rPr>
          <w:rFonts w:asciiTheme="minorHAnsi" w:hAnsiTheme="minorHAnsi" w:cstheme="minorHAnsi"/>
          <w:i/>
          <w:iCs/>
          <w:sz w:val="22"/>
          <w:szCs w:val="22"/>
        </w:rPr>
        <w:t>Fondi Strutturali Europei – Programma Nazionale “Scuola e competenze” 2021-2027 –Fondo sociale europeo plus (FSE+) – Priorità 1 – Scuola e competenze (FSE+), Obiettivospecifico ESO4.6 – sotto-azione ESO4.6.A.4.A- Interventi di cui ai decreti del Ministro</w:t>
      </w:r>
      <w:r>
        <w:rPr>
          <w:rFonts w:asciiTheme="minorHAnsi" w:hAnsiTheme="minorHAnsi" w:cstheme="minorHAnsi"/>
          <w:i/>
          <w:iCs/>
          <w:sz w:val="22"/>
          <w:szCs w:val="22"/>
        </w:rPr>
        <w:t xml:space="preserve"> </w:t>
      </w:r>
      <w:r w:rsidRPr="00D70A11">
        <w:rPr>
          <w:rFonts w:asciiTheme="minorHAnsi" w:hAnsiTheme="minorHAnsi" w:cstheme="minorHAnsi"/>
          <w:i/>
          <w:iCs/>
          <w:sz w:val="22"/>
          <w:szCs w:val="22"/>
        </w:rPr>
        <w:t>dell’istruzione e del merito dell’ 11 aprile 2024, n. 72 e del 22 maggio 2025, n. 96 –Avviso Pubblico prot. n. 81652 del 23/05/2025 – “Percorsi educativi e formativi per il</w:t>
      </w:r>
      <w:r>
        <w:rPr>
          <w:rFonts w:asciiTheme="minorHAnsi" w:hAnsiTheme="minorHAnsi" w:cstheme="minorHAnsi"/>
          <w:i/>
          <w:iCs/>
          <w:sz w:val="22"/>
          <w:szCs w:val="22"/>
        </w:rPr>
        <w:t xml:space="preserve"> </w:t>
      </w:r>
      <w:r w:rsidRPr="00D70A11">
        <w:rPr>
          <w:rFonts w:asciiTheme="minorHAnsi" w:hAnsiTheme="minorHAnsi" w:cstheme="minorHAnsi"/>
          <w:i/>
          <w:iCs/>
          <w:sz w:val="22"/>
          <w:szCs w:val="22"/>
        </w:rPr>
        <w:t>potenziamento delle competenze, l’inclusione e la socialità nel periodo di sospensione estiva</w:t>
      </w:r>
      <w:r>
        <w:rPr>
          <w:rFonts w:asciiTheme="minorHAnsi" w:hAnsiTheme="minorHAnsi" w:cstheme="minorHAnsi"/>
          <w:i/>
          <w:iCs/>
          <w:sz w:val="22"/>
          <w:szCs w:val="22"/>
        </w:rPr>
        <w:t xml:space="preserve"> </w:t>
      </w:r>
      <w:r w:rsidRPr="00D70A11">
        <w:rPr>
          <w:rFonts w:asciiTheme="minorHAnsi" w:hAnsiTheme="minorHAnsi" w:cstheme="minorHAnsi"/>
          <w:i/>
          <w:iCs/>
          <w:sz w:val="22"/>
          <w:szCs w:val="22"/>
        </w:rPr>
        <w:t>delle lezioni” (c.d. Piano Estate)</w:t>
      </w:r>
    </w:p>
    <w:p w14:paraId="739F3355" w14:textId="77777777" w:rsidR="00B853AD" w:rsidRDefault="00B853AD" w:rsidP="00B853AD">
      <w:pPr>
        <w:autoSpaceDE w:val="0"/>
        <w:autoSpaceDN w:val="0"/>
        <w:adjustRightInd w:val="0"/>
        <w:jc w:val="both"/>
        <w:rPr>
          <w:rFonts w:asciiTheme="minorHAnsi" w:hAnsiTheme="minorHAnsi" w:cstheme="minorHAnsi"/>
          <w:i/>
          <w:iCs/>
          <w:sz w:val="22"/>
          <w:szCs w:val="22"/>
        </w:rPr>
      </w:pPr>
    </w:p>
    <w:p w14:paraId="6CB12808" w14:textId="77777777" w:rsidR="00B853AD" w:rsidRPr="00E556B4" w:rsidRDefault="00B853AD" w:rsidP="00B853AD">
      <w:pPr>
        <w:spacing w:line="259" w:lineRule="auto"/>
        <w:rPr>
          <w:rFonts w:ascii="Calibri" w:eastAsia="Calibri" w:hAnsi="Calibri" w:cs="Calibri"/>
          <w:sz w:val="22"/>
          <w:szCs w:val="22"/>
        </w:rPr>
      </w:pPr>
      <w:r w:rsidRPr="00E556B4">
        <w:rPr>
          <w:rFonts w:ascii="Calibri" w:eastAsia="Calibri" w:hAnsi="Calibri" w:cs="Calibri"/>
          <w:sz w:val="22"/>
          <w:szCs w:val="22"/>
        </w:rPr>
        <w:t>Titolo progetto: Competenze, apprendimento, innovazione: per un'estate tutto l'anno</w:t>
      </w:r>
    </w:p>
    <w:p w14:paraId="63599C29" w14:textId="77777777" w:rsidR="00B853AD" w:rsidRPr="00E556B4" w:rsidRDefault="00B853AD" w:rsidP="00B853AD">
      <w:pPr>
        <w:spacing w:line="259" w:lineRule="auto"/>
        <w:rPr>
          <w:rFonts w:ascii="Calibri" w:eastAsia="Calibri" w:hAnsi="Calibri" w:cs="Calibri"/>
          <w:sz w:val="22"/>
          <w:szCs w:val="22"/>
          <w:lang w:val="es-ES"/>
        </w:rPr>
      </w:pPr>
      <w:r w:rsidRPr="00E556B4">
        <w:rPr>
          <w:rFonts w:ascii="Calibri" w:eastAsia="Calibri" w:hAnsi="Calibri" w:cs="Calibri"/>
          <w:sz w:val="22"/>
          <w:szCs w:val="22"/>
        </w:rPr>
        <w:t>Codice progetto</w:t>
      </w:r>
      <w:r w:rsidRPr="00E556B4">
        <w:rPr>
          <w:rFonts w:ascii="Calibri" w:eastAsia="Calibri" w:hAnsi="Calibri" w:cs="Calibri"/>
          <w:sz w:val="22"/>
          <w:szCs w:val="22"/>
          <w:lang w:val="es-ES"/>
        </w:rPr>
        <w:t>:ESO4.6.A4.A-FSEPN-AB-2025-179</w:t>
      </w:r>
    </w:p>
    <w:p w14:paraId="7FC8C867" w14:textId="77777777" w:rsidR="00B853AD" w:rsidRPr="00E556B4" w:rsidRDefault="00B853AD" w:rsidP="00B853AD">
      <w:pPr>
        <w:spacing w:line="259" w:lineRule="auto"/>
        <w:rPr>
          <w:rFonts w:ascii="Calibri" w:eastAsia="Calibri" w:hAnsi="Calibri" w:cs="Calibri"/>
          <w:sz w:val="22"/>
          <w:szCs w:val="22"/>
        </w:rPr>
      </w:pPr>
      <w:r w:rsidRPr="00E556B4">
        <w:rPr>
          <w:rFonts w:ascii="Calibri" w:eastAsia="Calibri" w:hAnsi="Calibri" w:cs="Calibri"/>
          <w:sz w:val="22"/>
          <w:szCs w:val="22"/>
        </w:rPr>
        <w:t>Cup J54D25004780007</w:t>
      </w:r>
    </w:p>
    <w:p w14:paraId="4A60AB58" w14:textId="77777777" w:rsidR="00B61594" w:rsidRPr="00CD1D43" w:rsidRDefault="00B61594" w:rsidP="00FC46A5">
      <w:pPr>
        <w:autoSpaceDE w:val="0"/>
        <w:spacing w:line="480" w:lineRule="auto"/>
        <w:jc w:val="both"/>
        <w:rPr>
          <w:rFonts w:asciiTheme="minorHAnsi" w:hAnsiTheme="minorHAnsi" w:cstheme="minorHAnsi"/>
          <w:sz w:val="18"/>
          <w:szCs w:val="18"/>
        </w:rPr>
      </w:pPr>
    </w:p>
    <w:p w14:paraId="3DC2068A" w14:textId="0E5CDE50" w:rsidR="00F814AD" w:rsidRPr="00CD1D43" w:rsidRDefault="004902C6" w:rsidP="00674F0D">
      <w:pPr>
        <w:autoSpaceDE w:val="0"/>
        <w:spacing w:line="480" w:lineRule="auto"/>
        <w:rPr>
          <w:rFonts w:asciiTheme="minorHAnsi" w:hAnsiTheme="minorHAnsi" w:cstheme="minorHAnsi"/>
          <w:sz w:val="18"/>
          <w:szCs w:val="18"/>
        </w:rPr>
      </w:pPr>
      <w:bookmarkStart w:id="3" w:name="_GoBack"/>
      <w:bookmarkEnd w:id="3"/>
      <w:r w:rsidRPr="00CD1D43">
        <w:rPr>
          <w:rFonts w:asciiTheme="minorHAnsi" w:hAnsiTheme="minorHAnsi" w:cstheme="minorHAnsi"/>
          <w:b/>
          <w:bCs/>
          <w:sz w:val="24"/>
          <w:szCs w:val="24"/>
        </w:rPr>
        <w:t>ALLEGATO B</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rsidRPr="00CD1D43" w14:paraId="06AE9ADA" w14:textId="77777777" w:rsidTr="00BE3B3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072DF60A" w:rsidR="000927AC" w:rsidRPr="00CD1D43" w:rsidRDefault="000927AC" w:rsidP="00BE3B3A">
            <w:pPr>
              <w:jc w:val="center"/>
              <w:rPr>
                <w:rFonts w:asciiTheme="minorHAnsi" w:hAnsiTheme="minorHAnsi" w:cstheme="minorHAnsi"/>
                <w:b/>
                <w:i/>
                <w:iCs/>
                <w:sz w:val="24"/>
                <w:szCs w:val="24"/>
              </w:rPr>
            </w:pPr>
            <w:r w:rsidRPr="00CD1D43">
              <w:rPr>
                <w:rFonts w:asciiTheme="minorHAnsi" w:hAnsiTheme="minorHAnsi" w:cstheme="minorHAnsi"/>
                <w:b/>
                <w:bCs/>
                <w:sz w:val="24"/>
                <w:szCs w:val="24"/>
              </w:rPr>
              <w:br w:type="page"/>
            </w:r>
            <w:r w:rsidRPr="00CD1D43">
              <w:rPr>
                <w:rFonts w:asciiTheme="minorHAnsi" w:hAnsiTheme="minorHAnsi" w:cstheme="minorHAnsi"/>
                <w:b/>
                <w:sz w:val="24"/>
                <w:szCs w:val="24"/>
              </w:rPr>
              <w:t xml:space="preserve">GRIGLIA DI VALUTAZIONE DEI TITOLI </w:t>
            </w:r>
          </w:p>
        </w:tc>
      </w:tr>
      <w:tr w:rsidR="000927AC" w:rsidRPr="00CD1D43" w14:paraId="505B5DF7" w14:textId="77777777" w:rsidTr="00BE3B3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Pr="00CD1D43" w:rsidRDefault="000927AC" w:rsidP="00BE3B3A">
            <w:pPr>
              <w:snapToGrid w:val="0"/>
              <w:rPr>
                <w:rFonts w:asciiTheme="minorHAnsi" w:hAnsiTheme="minorHAnsi" w:cstheme="minorHAnsi"/>
                <w:b/>
                <w:sz w:val="22"/>
                <w:szCs w:val="22"/>
              </w:rPr>
            </w:pPr>
            <w:r w:rsidRPr="00CD1D43">
              <w:rPr>
                <w:rFonts w:asciiTheme="minorHAnsi" w:hAnsiTheme="minorHAnsi" w:cstheme="minorHAnsi"/>
                <w:b/>
                <w:sz w:val="22"/>
                <w:szCs w:val="22"/>
                <w:u w:val="single"/>
              </w:rPr>
              <w:t>Criteri di ammissione:</w:t>
            </w:r>
            <w:r w:rsidRPr="00CD1D43">
              <w:rPr>
                <w:rFonts w:asciiTheme="minorHAnsi" w:hAnsiTheme="minorHAnsi" w:cstheme="minorHAnsi"/>
                <w:b/>
                <w:sz w:val="22"/>
                <w:szCs w:val="22"/>
              </w:rPr>
              <w:t xml:space="preserve"> </w:t>
            </w:r>
          </w:p>
          <w:p w14:paraId="44335E96" w14:textId="6DB42842" w:rsidR="000927AC" w:rsidRPr="00CD1D43" w:rsidRDefault="000927AC" w:rsidP="00B636FD">
            <w:pPr>
              <w:pStyle w:val="Paragrafoelenco"/>
              <w:numPr>
                <w:ilvl w:val="0"/>
                <w:numId w:val="3"/>
              </w:numPr>
              <w:rPr>
                <w:rFonts w:asciiTheme="minorHAnsi" w:hAnsiTheme="minorHAnsi" w:cstheme="minorHAnsi"/>
                <w:b/>
              </w:rPr>
            </w:pPr>
            <w:r w:rsidRPr="00CD1D43">
              <w:rPr>
                <w:rFonts w:asciiTheme="minorHAnsi" w:hAnsiTheme="minorHAnsi" w:cstheme="minorHAnsi"/>
                <w:b/>
                <w:sz w:val="22"/>
                <w:szCs w:val="22"/>
              </w:rPr>
              <w:t xml:space="preserve">essere in possesso dei requisiti di cui all’articolo </w:t>
            </w:r>
            <w:r w:rsidR="00B853AD">
              <w:rPr>
                <w:rFonts w:asciiTheme="minorHAnsi" w:hAnsiTheme="minorHAnsi" w:cstheme="minorHAnsi"/>
                <w:b/>
                <w:sz w:val="22"/>
                <w:szCs w:val="22"/>
              </w:rPr>
              <w:t>8</w:t>
            </w:r>
            <w:r w:rsidR="00B32472" w:rsidRPr="00CD1D43">
              <w:rPr>
                <w:rFonts w:asciiTheme="minorHAnsi" w:hAnsiTheme="minorHAnsi" w:cstheme="minorHAnsi"/>
                <w:b/>
                <w:sz w:val="22"/>
                <w:szCs w:val="22"/>
              </w:rPr>
              <w:t xml:space="preserve"> </w:t>
            </w:r>
            <w:r w:rsidRPr="00CD1D43">
              <w:rPr>
                <w:rFonts w:asciiTheme="minorHAnsi" w:hAnsiTheme="minorHAnsi" w:cstheme="minorHAnsi"/>
                <w:b/>
                <w:sz w:val="22"/>
                <w:szCs w:val="22"/>
              </w:rPr>
              <w:t>per il ruolo per cui si presenta domanda</w:t>
            </w:r>
          </w:p>
          <w:p w14:paraId="01C07BD5" w14:textId="57364747" w:rsidR="000927AC" w:rsidRPr="00CD1D43" w:rsidRDefault="000927AC" w:rsidP="00CD1D43">
            <w:pPr>
              <w:pStyle w:val="Paragrafoelenco"/>
              <w:ind w:left="720"/>
              <w:rPr>
                <w:rFonts w:asciiTheme="minorHAnsi" w:hAnsiTheme="minorHAnsi" w:cstheme="minorHAnsi"/>
                <w:b/>
              </w:rPr>
            </w:pPr>
          </w:p>
        </w:tc>
      </w:tr>
      <w:tr w:rsidR="000927AC" w:rsidRPr="00CD1D43" w14:paraId="6A09E5E0"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Pr="00CD1D43" w:rsidRDefault="000927AC" w:rsidP="00BE3B3A">
            <w:pPr>
              <w:snapToGrid w:val="0"/>
              <w:rPr>
                <w:rFonts w:asciiTheme="minorHAnsi" w:hAnsiTheme="minorHAnsi" w:cstheme="minorHAnsi"/>
                <w:b/>
              </w:rPr>
            </w:pPr>
            <w:r w:rsidRPr="00CD1D43">
              <w:rPr>
                <w:rFonts w:asciiTheme="minorHAnsi" w:hAnsiTheme="minorHAnsi" w:cstheme="minorHAnsi"/>
                <w:b/>
              </w:rPr>
              <w:t>L' ISTRUZIONE, LA FORMAZIONE</w:t>
            </w:r>
          </w:p>
          <w:p w14:paraId="50876251" w14:textId="77777777" w:rsidR="000927AC" w:rsidRPr="00CD1D43" w:rsidRDefault="000927AC" w:rsidP="00BE3B3A">
            <w:pPr>
              <w:snapToGrid w:val="0"/>
              <w:rPr>
                <w:rFonts w:asciiTheme="minorHAnsi" w:hAnsiTheme="minorHAnsi" w:cstheme="minorHAnsi"/>
                <w:b/>
              </w:rPr>
            </w:pPr>
            <w:r w:rsidRPr="00CD1D43">
              <w:rPr>
                <w:rFonts w:asciiTheme="minorHAnsi" w:hAnsiTheme="minorHAnsi" w:cstheme="minorHAnsi"/>
                <w:b/>
              </w:rPr>
              <w:t xml:space="preserve">NELLO SPECIFICO DIPARTIMENTO IN CUI SI </w:t>
            </w:r>
          </w:p>
          <w:p w14:paraId="74D3ACC4" w14:textId="77777777" w:rsidR="000927AC" w:rsidRPr="00CD1D43" w:rsidRDefault="000927AC" w:rsidP="00BE3B3A">
            <w:pPr>
              <w:snapToGrid w:val="0"/>
              <w:rPr>
                <w:rFonts w:asciiTheme="minorHAnsi" w:hAnsiTheme="minorHAnsi" w:cstheme="minorHAnsi"/>
                <w:b/>
              </w:rPr>
            </w:pPr>
            <w:r w:rsidRPr="00CD1D43">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Pr="00CD1D43" w:rsidRDefault="000927AC" w:rsidP="00BE3B3A">
            <w:pPr>
              <w:jc w:val="center"/>
              <w:rPr>
                <w:rFonts w:asciiTheme="minorHAnsi" w:hAnsiTheme="minorHAnsi" w:cstheme="minorHAnsi"/>
                <w:b/>
              </w:rPr>
            </w:pPr>
            <w:r w:rsidRPr="00CD1D43">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Pr="00CD1D43" w:rsidRDefault="000927AC" w:rsidP="00BE3B3A">
            <w:pPr>
              <w:jc w:val="center"/>
              <w:rPr>
                <w:rFonts w:asciiTheme="minorHAnsi" w:hAnsiTheme="minorHAnsi" w:cstheme="minorHAnsi"/>
                <w:b/>
              </w:rPr>
            </w:pPr>
            <w:r w:rsidRPr="00CD1D43">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Pr="00CD1D43" w:rsidRDefault="000927AC" w:rsidP="00BE3B3A">
            <w:pPr>
              <w:jc w:val="center"/>
              <w:rPr>
                <w:rFonts w:asciiTheme="minorHAnsi" w:hAnsiTheme="minorHAnsi" w:cstheme="minorHAnsi"/>
                <w:b/>
              </w:rPr>
            </w:pPr>
            <w:r w:rsidRPr="00CD1D43">
              <w:rPr>
                <w:rFonts w:asciiTheme="minorHAnsi" w:hAnsiTheme="minorHAnsi" w:cstheme="minorHAnsi"/>
                <w:b/>
              </w:rPr>
              <w:t>da compilare a cura della commissione</w:t>
            </w:r>
          </w:p>
        </w:tc>
      </w:tr>
      <w:tr w:rsidR="000927AC" w:rsidRPr="00CD1D43" w14:paraId="7ABC18A8" w14:textId="77777777" w:rsidTr="00BE3B3A">
        <w:tc>
          <w:tcPr>
            <w:tcW w:w="3129"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Pr="00CD1D43" w:rsidRDefault="000927AC" w:rsidP="00BE3B3A">
            <w:pPr>
              <w:rPr>
                <w:rFonts w:asciiTheme="minorHAnsi" w:hAnsiTheme="minorHAnsi" w:cstheme="minorHAnsi"/>
              </w:rPr>
            </w:pPr>
            <w:r w:rsidRPr="00CD1D43">
              <w:rPr>
                <w:rFonts w:asciiTheme="minorHAnsi" w:hAnsiTheme="minorHAnsi" w:cstheme="minorHAnsi"/>
                <w:b/>
              </w:rPr>
              <w:t xml:space="preserve">A1. LAUREA INERENTE AL RUOLO SPECIFICO </w:t>
            </w:r>
            <w:r w:rsidRPr="00CD1D43">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Pr="00CD1D43" w:rsidRDefault="000927AC" w:rsidP="00BE3B3A">
            <w:pPr>
              <w:snapToGrid w:val="0"/>
              <w:rPr>
                <w:rFonts w:asciiTheme="minorHAnsi" w:hAnsiTheme="minorHAnsi" w:cstheme="minorHAnsi"/>
              </w:rPr>
            </w:pPr>
            <w:r w:rsidRPr="00CD1D43">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Pr="00CD1D43" w:rsidRDefault="000927AC" w:rsidP="00BE3B3A">
            <w:pPr>
              <w:rPr>
                <w:rFonts w:asciiTheme="minorHAnsi" w:hAnsiTheme="minorHAnsi" w:cstheme="minorHAnsi"/>
              </w:rPr>
            </w:pPr>
            <w:r w:rsidRPr="00CD1D43">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Pr="00CD1D43" w:rsidRDefault="000927AC" w:rsidP="00BE3B3A">
            <w:pPr>
              <w:snapToGrid w:val="0"/>
              <w:rPr>
                <w:rFonts w:asciiTheme="minorHAnsi" w:hAnsiTheme="minorHAnsi" w:cstheme="minorHAnsi"/>
              </w:rPr>
            </w:pPr>
          </w:p>
        </w:tc>
      </w:tr>
      <w:tr w:rsidR="000927AC" w:rsidRPr="00CD1D43" w14:paraId="765CC3A9" w14:textId="77777777" w:rsidTr="00BE3B3A">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Pr="00CD1D43" w:rsidRDefault="000927AC" w:rsidP="00BE3B3A">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Pr="00CD1D43" w:rsidRDefault="000927AC" w:rsidP="00BE3B3A">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Pr="00CD1D43" w:rsidRDefault="000927AC" w:rsidP="00BE3B3A">
            <w:pPr>
              <w:rPr>
                <w:rFonts w:asciiTheme="minorHAnsi" w:hAnsiTheme="minorHAnsi" w:cstheme="minorHAnsi"/>
              </w:rPr>
            </w:pPr>
            <w:r w:rsidRPr="00CD1D43">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Pr="00CD1D43" w:rsidRDefault="000927AC" w:rsidP="00BE3B3A">
            <w:pPr>
              <w:snapToGrid w:val="0"/>
              <w:rPr>
                <w:rFonts w:asciiTheme="minorHAnsi" w:hAnsiTheme="minorHAnsi" w:cstheme="minorHAnsi"/>
              </w:rPr>
            </w:pPr>
          </w:p>
        </w:tc>
      </w:tr>
      <w:tr w:rsidR="000927AC" w:rsidRPr="00CD1D43" w14:paraId="526DE1FD" w14:textId="77777777" w:rsidTr="00BE3B3A">
        <w:trPr>
          <w:trHeight w:val="758"/>
        </w:trPr>
        <w:tc>
          <w:tcPr>
            <w:tcW w:w="3129" w:type="dxa"/>
            <w:tcBorders>
              <w:top w:val="single" w:sz="4" w:space="0" w:color="000000"/>
              <w:left w:val="single" w:sz="4" w:space="0" w:color="000000"/>
              <w:bottom w:val="single" w:sz="4" w:space="0" w:color="000000"/>
            </w:tcBorders>
            <w:vAlign w:val="center"/>
          </w:tcPr>
          <w:p w14:paraId="5FCB1551"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A2. LAUREA TRIENNALE INERENTE AL RUOLO SPECIFICO</w:t>
            </w:r>
            <w:r w:rsidRPr="00CD1D43">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tcPr>
          <w:p w14:paraId="0CFDA610" w14:textId="77777777" w:rsidR="000927AC" w:rsidRPr="00CD1D43" w:rsidRDefault="000927AC" w:rsidP="00BE3B3A">
            <w:pPr>
              <w:rPr>
                <w:rFonts w:asciiTheme="minorHAnsi" w:hAnsiTheme="minorHAnsi" w:cstheme="minorHAnsi"/>
                <w:b/>
              </w:rPr>
            </w:pPr>
            <w:r w:rsidRPr="00CD1D43">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Pr="00CD1D43" w:rsidRDefault="000927AC" w:rsidP="00BE3B3A">
            <w:pPr>
              <w:snapToGrid w:val="0"/>
              <w:rPr>
                <w:rFonts w:asciiTheme="minorHAnsi" w:hAnsiTheme="minorHAnsi" w:cstheme="minorHAnsi"/>
              </w:rPr>
            </w:pPr>
          </w:p>
        </w:tc>
      </w:tr>
      <w:tr w:rsidR="000927AC" w:rsidRPr="00CD1D43" w14:paraId="53D5A7F8" w14:textId="77777777" w:rsidTr="00BE3B3A">
        <w:trPr>
          <w:trHeight w:val="758"/>
        </w:trPr>
        <w:tc>
          <w:tcPr>
            <w:tcW w:w="3129" w:type="dxa"/>
            <w:tcBorders>
              <w:top w:val="single" w:sz="4" w:space="0" w:color="000000"/>
              <w:left w:val="single" w:sz="4" w:space="0" w:color="000000"/>
              <w:bottom w:val="single" w:sz="4" w:space="0" w:color="000000"/>
            </w:tcBorders>
            <w:vAlign w:val="center"/>
          </w:tcPr>
          <w:p w14:paraId="5C83870B"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 xml:space="preserve">A3. DIPLOMA DI ISTRUZIONE SECONDARIA </w:t>
            </w:r>
            <w:r w:rsidRPr="00CD1D43">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tcPr>
          <w:p w14:paraId="3CE08C8F" w14:textId="77777777" w:rsidR="000927AC" w:rsidRPr="00CD1D43" w:rsidRDefault="000927AC" w:rsidP="00BE3B3A">
            <w:pPr>
              <w:rPr>
                <w:rFonts w:asciiTheme="minorHAnsi" w:hAnsiTheme="minorHAnsi" w:cstheme="minorHAnsi"/>
                <w:b/>
              </w:rPr>
            </w:pPr>
            <w:r w:rsidRPr="00CD1D43">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Pr="00CD1D43" w:rsidRDefault="000927AC" w:rsidP="00BE3B3A">
            <w:pPr>
              <w:snapToGrid w:val="0"/>
              <w:rPr>
                <w:rFonts w:asciiTheme="minorHAnsi" w:hAnsiTheme="minorHAnsi" w:cstheme="minorHAnsi"/>
              </w:rPr>
            </w:pPr>
          </w:p>
        </w:tc>
      </w:tr>
      <w:tr w:rsidR="000927AC" w:rsidRPr="00CD1D43" w14:paraId="12437495" w14:textId="77777777" w:rsidTr="00BE3B3A">
        <w:trPr>
          <w:trHeight w:val="758"/>
        </w:trPr>
        <w:tc>
          <w:tcPr>
            <w:tcW w:w="4280" w:type="dxa"/>
            <w:gridSpan w:val="2"/>
            <w:tcBorders>
              <w:top w:val="single" w:sz="4" w:space="0" w:color="000000"/>
              <w:left w:val="single" w:sz="4" w:space="0" w:color="000000"/>
              <w:bottom w:val="single" w:sz="4" w:space="0" w:color="000000"/>
            </w:tcBorders>
            <w:vAlign w:val="center"/>
          </w:tcPr>
          <w:p w14:paraId="4699BAB2"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Pr="00CD1D43" w:rsidRDefault="000927AC" w:rsidP="00BE3B3A">
            <w:pPr>
              <w:snapToGrid w:val="0"/>
              <w:rPr>
                <w:rFonts w:asciiTheme="minorHAnsi" w:hAnsiTheme="minorHAnsi" w:cstheme="minorHAnsi"/>
              </w:rPr>
            </w:pPr>
          </w:p>
        </w:tc>
      </w:tr>
      <w:tr w:rsidR="000927AC" w:rsidRPr="00CD1D43" w14:paraId="50CE07B4" w14:textId="77777777" w:rsidTr="00BE3B3A">
        <w:trPr>
          <w:trHeight w:val="712"/>
        </w:trPr>
        <w:tc>
          <w:tcPr>
            <w:tcW w:w="4280" w:type="dxa"/>
            <w:gridSpan w:val="2"/>
            <w:tcBorders>
              <w:top w:val="single" w:sz="4" w:space="0" w:color="000000"/>
              <w:left w:val="single" w:sz="4" w:space="0" w:color="000000"/>
              <w:bottom w:val="single" w:sz="4" w:space="0" w:color="000000"/>
            </w:tcBorders>
            <w:vAlign w:val="center"/>
          </w:tcPr>
          <w:p w14:paraId="40DC25D6"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Pr="00CD1D43" w:rsidRDefault="000927AC" w:rsidP="00BE3B3A">
            <w:pPr>
              <w:snapToGrid w:val="0"/>
              <w:rPr>
                <w:rFonts w:asciiTheme="minorHAnsi" w:hAnsiTheme="minorHAnsi" w:cstheme="minorHAnsi"/>
              </w:rPr>
            </w:pPr>
          </w:p>
        </w:tc>
      </w:tr>
      <w:tr w:rsidR="000927AC" w:rsidRPr="00CD1D43" w14:paraId="61577F3A" w14:textId="77777777" w:rsidTr="00BE3B3A">
        <w:trPr>
          <w:trHeight w:val="964"/>
        </w:trPr>
        <w:tc>
          <w:tcPr>
            <w:tcW w:w="4280" w:type="dxa"/>
            <w:gridSpan w:val="2"/>
            <w:tcBorders>
              <w:top w:val="single" w:sz="4" w:space="0" w:color="000000"/>
              <w:left w:val="single" w:sz="4" w:space="0" w:color="000000"/>
              <w:bottom w:val="single" w:sz="4" w:space="0" w:color="000000"/>
            </w:tcBorders>
            <w:vAlign w:val="center"/>
          </w:tcPr>
          <w:p w14:paraId="0B0A6E91"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 xml:space="preserve">A6. MASTER UNIVERSITARIO DI I LIVELLO ATTINENTE ALLA </w:t>
            </w:r>
            <w:r w:rsidRPr="00CD1D43">
              <w:rPr>
                <w:rFonts w:asciiTheme="minorHAnsi" w:hAnsiTheme="minorHAnsi" w:cstheme="minorHAnsi"/>
                <w:b/>
                <w:bCs/>
              </w:rPr>
              <w:t>SELEZIONE</w:t>
            </w:r>
            <w:r w:rsidRPr="00CD1D43">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Pr="00CD1D43" w:rsidRDefault="000927AC" w:rsidP="00BE3B3A">
            <w:pPr>
              <w:snapToGrid w:val="0"/>
              <w:rPr>
                <w:rFonts w:asciiTheme="minorHAnsi" w:hAnsiTheme="minorHAnsi" w:cstheme="minorHAnsi"/>
              </w:rPr>
            </w:pPr>
          </w:p>
        </w:tc>
      </w:tr>
      <w:tr w:rsidR="000927AC" w:rsidRPr="00CD1D43" w14:paraId="19A51D19"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Pr="00CD1D43" w:rsidRDefault="000927AC" w:rsidP="00BE3B3A">
            <w:pPr>
              <w:rPr>
                <w:rFonts w:asciiTheme="minorHAnsi" w:hAnsiTheme="minorHAnsi" w:cstheme="minorHAnsi"/>
                <w:b/>
              </w:rPr>
            </w:pPr>
          </w:p>
          <w:p w14:paraId="70B75E7B"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 xml:space="preserve">LE CERTIFICAZIONI OTTENUTE  </w:t>
            </w:r>
          </w:p>
          <w:p w14:paraId="45B07F9B" w14:textId="77777777" w:rsidR="000927AC" w:rsidRPr="00CD1D43" w:rsidRDefault="000927AC" w:rsidP="00BE3B3A">
            <w:pPr>
              <w:rPr>
                <w:rFonts w:asciiTheme="minorHAnsi" w:hAnsiTheme="minorHAnsi" w:cstheme="minorHAnsi"/>
                <w:b/>
                <w:u w:val="single"/>
              </w:rPr>
            </w:pPr>
            <w:r w:rsidRPr="00CD1D43">
              <w:rPr>
                <w:rFonts w:asciiTheme="minorHAnsi" w:hAnsiTheme="minorHAnsi" w:cstheme="minorHAnsi"/>
                <w:b/>
                <w:u w:val="single"/>
              </w:rPr>
              <w:t>NELLO SPECIFICO SETTORE IN CUI SI CONCORRE</w:t>
            </w:r>
          </w:p>
          <w:p w14:paraId="1F1C3EF1"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b/>
            </w:r>
            <w:r w:rsidRPr="00CD1D43">
              <w:rPr>
                <w:rFonts w:asciiTheme="minorHAnsi" w:hAnsiTheme="minorHAnsi" w:cstheme="minorHAnsi"/>
                <w:b/>
              </w:rPr>
              <w:tab/>
            </w:r>
            <w:r w:rsidRPr="00CD1D43">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Pr="00CD1D43" w:rsidRDefault="000927AC" w:rsidP="00BE3B3A">
            <w:pPr>
              <w:snapToGrid w:val="0"/>
              <w:rPr>
                <w:rFonts w:asciiTheme="minorHAnsi" w:hAnsiTheme="minorHAnsi" w:cstheme="minorHAnsi"/>
              </w:rPr>
            </w:pPr>
          </w:p>
        </w:tc>
      </w:tr>
      <w:tr w:rsidR="000927AC" w:rsidRPr="00CD1D43" w14:paraId="1046FE15" w14:textId="77777777" w:rsidTr="00BE3B3A">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Pr="00CD1D43" w:rsidRDefault="000927AC" w:rsidP="00BE3B3A">
            <w:pPr>
              <w:rPr>
                <w:rFonts w:asciiTheme="minorHAnsi" w:hAnsiTheme="minorHAnsi" w:cstheme="minorHAnsi"/>
                <w:b/>
              </w:rPr>
            </w:pPr>
            <w:r w:rsidRPr="00CD1D43">
              <w:rPr>
                <w:rFonts w:asciiTheme="minorHAnsi" w:hAnsiTheme="minorHAnsi" w:cstheme="minorHAnsi"/>
              </w:rPr>
              <w:t>Max 2 cert.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Pr="00CD1D43" w:rsidRDefault="000927AC" w:rsidP="00BE3B3A">
            <w:pPr>
              <w:rPr>
                <w:rFonts w:asciiTheme="minorHAnsi" w:hAnsiTheme="minorHAnsi" w:cstheme="minorHAnsi"/>
              </w:rPr>
            </w:pPr>
            <w:r w:rsidRPr="00CD1D43">
              <w:rPr>
                <w:rFonts w:asciiTheme="minorHAnsi" w:hAnsiTheme="minorHAnsi" w:cstheme="minorHAnsi"/>
                <w:b/>
              </w:rPr>
              <w:t>5 punti cad</w:t>
            </w:r>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Pr="00CD1D43" w:rsidRDefault="000927AC" w:rsidP="00BE3B3A">
            <w:pPr>
              <w:snapToGrid w:val="0"/>
              <w:rPr>
                <w:rFonts w:asciiTheme="minorHAnsi" w:hAnsiTheme="minorHAnsi" w:cstheme="minorHAnsi"/>
              </w:rPr>
            </w:pPr>
          </w:p>
        </w:tc>
      </w:tr>
      <w:tr w:rsidR="000927AC" w:rsidRPr="00CD1D43" w14:paraId="1EE545C3" w14:textId="77777777" w:rsidTr="00BE3B3A">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Pr="00CD1D43" w:rsidRDefault="000927AC" w:rsidP="00BE3B3A">
            <w:pPr>
              <w:rPr>
                <w:rFonts w:asciiTheme="minorHAnsi" w:hAnsiTheme="minorHAnsi" w:cstheme="minorHAnsi"/>
                <w:b/>
              </w:rPr>
            </w:pPr>
          </w:p>
          <w:p w14:paraId="7DC4DB0C"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LE ESPERIENZE</w:t>
            </w:r>
          </w:p>
          <w:p w14:paraId="0414477C" w14:textId="77777777" w:rsidR="000927AC" w:rsidRPr="00CD1D43" w:rsidRDefault="000927AC" w:rsidP="00BE3B3A">
            <w:pPr>
              <w:rPr>
                <w:rFonts w:asciiTheme="minorHAnsi" w:hAnsiTheme="minorHAnsi" w:cstheme="minorHAnsi"/>
                <w:b/>
                <w:u w:val="single"/>
              </w:rPr>
            </w:pPr>
            <w:r w:rsidRPr="00CD1D43">
              <w:rPr>
                <w:rFonts w:asciiTheme="minorHAnsi" w:hAnsiTheme="minorHAnsi" w:cstheme="minorHAnsi"/>
                <w:b/>
                <w:u w:val="single"/>
              </w:rPr>
              <w:t>NELLO SPECIFICO SETTORE IN CUI SI CONCORRE</w:t>
            </w:r>
          </w:p>
          <w:p w14:paraId="190717B9" w14:textId="77777777" w:rsidR="000927AC" w:rsidRPr="00CD1D43" w:rsidRDefault="000927AC" w:rsidP="00BE3B3A">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Pr="00CD1D43" w:rsidRDefault="000927AC" w:rsidP="00BE3B3A">
            <w:pPr>
              <w:snapToGrid w:val="0"/>
              <w:rPr>
                <w:rFonts w:asciiTheme="minorHAnsi" w:hAnsiTheme="minorHAnsi" w:cstheme="minorHAnsi"/>
              </w:rPr>
            </w:pPr>
          </w:p>
        </w:tc>
      </w:tr>
      <w:tr w:rsidR="000927AC" w:rsidRPr="00CD1D43" w14:paraId="631EE7CB" w14:textId="77777777" w:rsidTr="00BE3B3A">
        <w:tc>
          <w:tcPr>
            <w:tcW w:w="3129" w:type="dxa"/>
            <w:tcBorders>
              <w:top w:val="single" w:sz="4" w:space="0" w:color="000000"/>
              <w:left w:val="single" w:sz="4" w:space="0" w:color="000000"/>
              <w:bottom w:val="single" w:sz="4" w:space="0" w:color="000000"/>
              <w:right w:val="nil"/>
            </w:tcBorders>
            <w:hideMark/>
          </w:tcPr>
          <w:p w14:paraId="5CB212E5"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C1. CONOSCENZE SPECIFICHE DELL'</w:t>
            </w:r>
          </w:p>
          <w:p w14:paraId="368BB8DA"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Pr="00CD1D43" w:rsidRDefault="000927AC" w:rsidP="00BE3B3A">
            <w:pPr>
              <w:rPr>
                <w:rFonts w:asciiTheme="minorHAnsi" w:hAnsiTheme="minorHAnsi" w:cstheme="minorHAnsi"/>
              </w:rPr>
            </w:pPr>
            <w:r w:rsidRPr="00CD1D43">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Pr="00CD1D43" w:rsidRDefault="000927AC" w:rsidP="00BE3B3A">
            <w:pPr>
              <w:snapToGrid w:val="0"/>
              <w:rPr>
                <w:rFonts w:asciiTheme="minorHAnsi" w:hAnsiTheme="minorHAnsi" w:cstheme="minorHAnsi"/>
              </w:rPr>
            </w:pPr>
          </w:p>
        </w:tc>
      </w:tr>
      <w:tr w:rsidR="000927AC" w:rsidRPr="00CD1D43" w14:paraId="4778D7D1" w14:textId="77777777" w:rsidTr="00BE3B3A">
        <w:tc>
          <w:tcPr>
            <w:tcW w:w="3129" w:type="dxa"/>
            <w:tcBorders>
              <w:top w:val="single" w:sz="4" w:space="0" w:color="000000"/>
              <w:left w:val="single" w:sz="4" w:space="0" w:color="000000"/>
              <w:bottom w:val="single" w:sz="4" w:space="0" w:color="000000"/>
              <w:right w:val="nil"/>
            </w:tcBorders>
            <w:hideMark/>
          </w:tcPr>
          <w:p w14:paraId="33AF426B"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C2. CONOSCENZE SPECIFICHE DELL'</w:t>
            </w:r>
          </w:p>
          <w:p w14:paraId="6593DD62"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Pr="00CD1D43" w:rsidRDefault="000927AC" w:rsidP="00BE3B3A">
            <w:pPr>
              <w:rPr>
                <w:rFonts w:asciiTheme="minorHAnsi" w:hAnsiTheme="minorHAnsi" w:cstheme="minorHAnsi"/>
              </w:rPr>
            </w:pPr>
            <w:r w:rsidRPr="00CD1D43">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Pr="00CD1D43" w:rsidRDefault="000927AC" w:rsidP="00BE3B3A">
            <w:pPr>
              <w:snapToGrid w:val="0"/>
              <w:rPr>
                <w:rFonts w:asciiTheme="minorHAnsi" w:hAnsiTheme="minorHAnsi" w:cstheme="minorHAnsi"/>
              </w:rPr>
            </w:pPr>
          </w:p>
        </w:tc>
      </w:tr>
      <w:tr w:rsidR="000927AC" w:rsidRPr="00CD1D43" w14:paraId="6CB2DB89" w14:textId="77777777" w:rsidTr="00BE3B3A">
        <w:tc>
          <w:tcPr>
            <w:tcW w:w="3129" w:type="dxa"/>
            <w:tcBorders>
              <w:top w:val="single" w:sz="4" w:space="0" w:color="000000"/>
              <w:left w:val="single" w:sz="4" w:space="0" w:color="000000"/>
              <w:bottom w:val="single" w:sz="4" w:space="0" w:color="000000"/>
              <w:right w:val="nil"/>
            </w:tcBorders>
            <w:hideMark/>
          </w:tcPr>
          <w:p w14:paraId="01FC3563"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C3. CONOSCENZE SPECIFICHE DELL'</w:t>
            </w:r>
          </w:p>
          <w:p w14:paraId="4398BCE1"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Pr="00CD1D43" w:rsidRDefault="000927AC" w:rsidP="00BE3B3A">
            <w:pPr>
              <w:rPr>
                <w:rFonts w:asciiTheme="minorHAnsi" w:hAnsiTheme="minorHAnsi" w:cstheme="minorHAnsi"/>
              </w:rPr>
            </w:pPr>
            <w:r w:rsidRPr="00CD1D43">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Pr="00CD1D43" w:rsidRDefault="000927AC" w:rsidP="00BE3B3A">
            <w:pPr>
              <w:snapToGrid w:val="0"/>
              <w:rPr>
                <w:rFonts w:asciiTheme="minorHAnsi" w:hAnsiTheme="minorHAnsi" w:cstheme="minorHAnsi"/>
              </w:rPr>
            </w:pPr>
          </w:p>
        </w:tc>
      </w:tr>
      <w:tr w:rsidR="000927AC" w:rsidRPr="00CD1D43" w14:paraId="3FA27CAC" w14:textId="77777777" w:rsidTr="00BE3B3A">
        <w:tc>
          <w:tcPr>
            <w:tcW w:w="3129" w:type="dxa"/>
            <w:tcBorders>
              <w:top w:val="single" w:sz="4" w:space="0" w:color="000000"/>
              <w:left w:val="single" w:sz="4" w:space="0" w:color="000000"/>
              <w:bottom w:val="single" w:sz="4" w:space="0" w:color="000000"/>
              <w:right w:val="nil"/>
            </w:tcBorders>
            <w:hideMark/>
          </w:tcPr>
          <w:p w14:paraId="249D0105"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C4. CONOSCENZE SPECIFICHE DELL'</w:t>
            </w:r>
          </w:p>
          <w:p w14:paraId="363CE62C"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Pr="00CD1D43" w:rsidRDefault="000927AC" w:rsidP="00BE3B3A">
            <w:pPr>
              <w:rPr>
                <w:rFonts w:asciiTheme="minorHAnsi" w:hAnsiTheme="minorHAnsi" w:cstheme="minorHAnsi"/>
              </w:rPr>
            </w:pPr>
            <w:r w:rsidRPr="00CD1D43">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Pr="00CD1D43" w:rsidRDefault="000927AC" w:rsidP="00BE3B3A">
            <w:pPr>
              <w:snapToGrid w:val="0"/>
              <w:rPr>
                <w:rFonts w:asciiTheme="minorHAnsi" w:hAnsiTheme="minorHAnsi" w:cstheme="minorHAnsi"/>
              </w:rPr>
            </w:pPr>
          </w:p>
        </w:tc>
      </w:tr>
      <w:tr w:rsidR="000927AC" w:rsidRPr="00CD1D43" w14:paraId="297829ED" w14:textId="77777777" w:rsidTr="00BE3B3A">
        <w:tc>
          <w:tcPr>
            <w:tcW w:w="3129" w:type="dxa"/>
            <w:tcBorders>
              <w:top w:val="single" w:sz="4" w:space="0" w:color="000000"/>
              <w:left w:val="single" w:sz="4" w:space="0" w:color="000000"/>
              <w:bottom w:val="single" w:sz="4" w:space="0" w:color="000000"/>
              <w:right w:val="nil"/>
            </w:tcBorders>
          </w:tcPr>
          <w:p w14:paraId="5795A62E"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C4. CONOSCENZE SPECIFICHE DELL'</w:t>
            </w:r>
          </w:p>
          <w:p w14:paraId="2315086E"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Pr="00CD1D43" w:rsidRDefault="000927AC" w:rsidP="00BE3B3A">
            <w:pPr>
              <w:rPr>
                <w:rFonts w:asciiTheme="minorHAnsi" w:hAnsiTheme="minorHAnsi" w:cstheme="minorHAnsi"/>
              </w:rPr>
            </w:pPr>
            <w:r w:rsidRPr="00CD1D43">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Pr="00CD1D43" w:rsidRDefault="000927AC" w:rsidP="00BE3B3A">
            <w:pPr>
              <w:rPr>
                <w:rFonts w:asciiTheme="minorHAnsi" w:hAnsiTheme="minorHAnsi" w:cstheme="minorHAnsi"/>
                <w:b/>
              </w:rPr>
            </w:pPr>
            <w:r w:rsidRPr="00CD1D43">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Pr="00CD1D43" w:rsidRDefault="000927AC" w:rsidP="00BE3B3A">
            <w:pPr>
              <w:snapToGrid w:val="0"/>
              <w:rPr>
                <w:rFonts w:asciiTheme="minorHAnsi" w:hAnsiTheme="minorHAnsi" w:cstheme="minorHAnsi"/>
              </w:rPr>
            </w:pPr>
          </w:p>
        </w:tc>
      </w:tr>
      <w:tr w:rsidR="000927AC" w:rsidRPr="00CD1D43" w14:paraId="7946FA28" w14:textId="77777777" w:rsidTr="00BE3B3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Pr="00CD1D43" w:rsidRDefault="000927AC" w:rsidP="00BE3B3A">
            <w:pPr>
              <w:rPr>
                <w:rFonts w:asciiTheme="minorHAnsi" w:hAnsiTheme="minorHAnsi" w:cstheme="minorHAnsi"/>
              </w:rPr>
            </w:pPr>
            <w:r w:rsidRPr="00CD1D43">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Pr="00CD1D43"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Pr="00CD1D43"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Pr="00CD1D43" w:rsidRDefault="000927AC" w:rsidP="00BE3B3A">
            <w:pPr>
              <w:snapToGrid w:val="0"/>
              <w:rPr>
                <w:rFonts w:asciiTheme="minorHAnsi" w:hAnsiTheme="minorHAnsi" w:cstheme="minorHAnsi"/>
              </w:rPr>
            </w:pPr>
          </w:p>
        </w:tc>
      </w:tr>
    </w:tbl>
    <w:p w14:paraId="32F7D42E" w14:textId="77777777" w:rsidR="000927AC" w:rsidRPr="00CD1D43" w:rsidRDefault="000927AC" w:rsidP="000927AC">
      <w:pPr>
        <w:autoSpaceDE w:val="0"/>
        <w:spacing w:after="200"/>
        <w:mirrorIndents/>
        <w:rPr>
          <w:rFonts w:asciiTheme="minorHAnsi" w:eastAsiaTheme="minorEastAsia" w:hAnsiTheme="minorHAnsi" w:cstheme="minorHAnsi"/>
          <w:sz w:val="18"/>
          <w:szCs w:val="18"/>
        </w:rPr>
      </w:pPr>
    </w:p>
    <w:p w14:paraId="426096A1"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78E56ADA" w14:textId="3BE0E4EC" w:rsidR="000927AC" w:rsidRPr="00CD1D43" w:rsidRDefault="00CD1D43" w:rsidP="00FC46A5">
      <w:pPr>
        <w:autoSpaceDE w:val="0"/>
        <w:spacing w:line="480" w:lineRule="auto"/>
        <w:jc w:val="both"/>
        <w:rPr>
          <w:rFonts w:asciiTheme="minorHAnsi" w:hAnsiTheme="minorHAnsi" w:cstheme="minorHAnsi"/>
          <w:sz w:val="22"/>
          <w:szCs w:val="22"/>
        </w:rPr>
      </w:pPr>
      <w:r w:rsidRPr="00CD1D43">
        <w:rPr>
          <w:rFonts w:asciiTheme="minorHAnsi" w:hAnsiTheme="minorHAnsi" w:cstheme="minorHAnsi"/>
          <w:sz w:val="22"/>
          <w:szCs w:val="22"/>
        </w:rPr>
        <w:t>Data,</w:t>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r>
      <w:r w:rsidRPr="00CD1D43">
        <w:rPr>
          <w:rFonts w:asciiTheme="minorHAnsi" w:hAnsiTheme="minorHAnsi" w:cstheme="minorHAnsi"/>
          <w:sz w:val="22"/>
          <w:szCs w:val="22"/>
        </w:rPr>
        <w:tab/>
        <w:t>Firma</w:t>
      </w:r>
    </w:p>
    <w:p w14:paraId="22F339C1"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308CCF28"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409EB61B"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278F0E77"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21A63769"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5CBDD181"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211F38BA"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55537334"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686A023E"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7BF93C00"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782E7F9E"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5A3E578E"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5508EB91"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47363FFA" w14:textId="77777777" w:rsidR="000927AC" w:rsidRPr="00CD1D43" w:rsidRDefault="000927AC" w:rsidP="00FC46A5">
      <w:pPr>
        <w:autoSpaceDE w:val="0"/>
        <w:spacing w:line="480" w:lineRule="auto"/>
        <w:jc w:val="both"/>
        <w:rPr>
          <w:rFonts w:asciiTheme="minorHAnsi" w:hAnsiTheme="minorHAnsi" w:cstheme="minorHAnsi"/>
          <w:sz w:val="18"/>
          <w:szCs w:val="18"/>
        </w:rPr>
      </w:pPr>
    </w:p>
    <w:p w14:paraId="0A79455E" w14:textId="77777777" w:rsidR="009E213B" w:rsidRPr="00CD1D43" w:rsidRDefault="009E213B" w:rsidP="00FC46A5">
      <w:pPr>
        <w:autoSpaceDE w:val="0"/>
        <w:spacing w:line="480" w:lineRule="auto"/>
        <w:jc w:val="both"/>
        <w:rPr>
          <w:rFonts w:asciiTheme="minorHAnsi" w:hAnsiTheme="minorHAnsi" w:cstheme="minorHAnsi"/>
          <w:sz w:val="18"/>
          <w:szCs w:val="18"/>
        </w:rPr>
      </w:pPr>
    </w:p>
    <w:bookmarkEnd w:id="0"/>
    <w:p w14:paraId="6B37F6EC" w14:textId="77777777" w:rsidR="00FC46A5" w:rsidRPr="00CD1D43" w:rsidRDefault="00FC46A5" w:rsidP="00AE3375">
      <w:pPr>
        <w:autoSpaceDE w:val="0"/>
        <w:ind w:left="6249" w:firstLine="708"/>
        <w:jc w:val="both"/>
        <w:rPr>
          <w:rFonts w:asciiTheme="minorHAnsi" w:hAnsiTheme="minorHAnsi" w:cstheme="minorHAnsi"/>
          <w:sz w:val="18"/>
          <w:szCs w:val="18"/>
        </w:rPr>
      </w:pPr>
    </w:p>
    <w:p w14:paraId="58CE9707" w14:textId="0AAE03E1" w:rsidR="002C02FE" w:rsidRPr="00CD1D43" w:rsidRDefault="002C02FE" w:rsidP="002C02FE">
      <w:pPr>
        <w:jc w:val="both"/>
        <w:rPr>
          <w:rFonts w:asciiTheme="minorHAnsi" w:hAnsiTheme="minorHAnsi" w:cstheme="minorHAnsi"/>
          <w:sz w:val="16"/>
          <w:szCs w:val="16"/>
        </w:rPr>
      </w:pPr>
      <w:r w:rsidRPr="00CD1D43">
        <w:rPr>
          <w:rFonts w:asciiTheme="minorHAnsi" w:hAnsiTheme="minorHAnsi" w:cstheme="minorHAnsi"/>
          <w:noProof/>
        </w:rPr>
        <w:drawing>
          <wp:inline distT="0" distB="0" distL="0" distR="0" wp14:anchorId="50D79745" wp14:editId="335A8682">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CD1D43" w:rsidRDefault="002C02FE" w:rsidP="00AE3375">
      <w:pPr>
        <w:autoSpaceDE w:val="0"/>
        <w:autoSpaceDN w:val="0"/>
        <w:adjustRightInd w:val="0"/>
        <w:jc w:val="both"/>
        <w:rPr>
          <w:rFonts w:asciiTheme="minorHAnsi" w:hAnsiTheme="minorHAnsi" w:cstheme="minorHAnsi"/>
          <w:color w:val="000000"/>
          <w:sz w:val="16"/>
          <w:szCs w:val="16"/>
        </w:rPr>
      </w:pPr>
      <w:r w:rsidRPr="00CD1D43">
        <w:rPr>
          <w:rFonts w:asciiTheme="minorHAnsi" w:hAnsiTheme="minorHAnsi" w:cstheme="minorHAnsi"/>
          <w:color w:val="000000"/>
          <w:sz w:val="16"/>
          <w:szCs w:val="16"/>
        </w:rPr>
        <w:t xml:space="preserve">                                                                                                                                </w:t>
      </w:r>
    </w:p>
    <w:p w14:paraId="3319F25A" w14:textId="5F7DD802" w:rsidR="002C02FE" w:rsidRPr="00CD1D43" w:rsidRDefault="002C02FE" w:rsidP="002C02FE">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CD1D43">
        <w:rPr>
          <w:rFonts w:asciiTheme="minorHAnsi" w:eastAsia="Calibri" w:hAnsiTheme="minorHAnsi" w:cstheme="minorHAnsi"/>
          <w:b/>
          <w:i/>
          <w:iCs/>
          <w:sz w:val="22"/>
          <w:szCs w:val="22"/>
          <w:lang w:eastAsia="en-US"/>
        </w:rPr>
        <w:t xml:space="preserve">OGGETTO: </w:t>
      </w:r>
      <w:bookmarkStart w:id="4" w:name="_Hlk213590272"/>
      <w:r w:rsidRPr="00CD1D43">
        <w:rPr>
          <w:rFonts w:asciiTheme="minorHAnsi" w:eastAsia="Calibri" w:hAnsiTheme="minorHAnsi" w:cstheme="minorHAnsi"/>
          <w:b/>
          <w:i/>
          <w:iCs/>
          <w:sz w:val="22"/>
          <w:szCs w:val="22"/>
          <w:lang w:eastAsia="en-US"/>
        </w:rPr>
        <w:t xml:space="preserve">DICHIARAZIONE DI INSUSSISTENZA CAUSE OSTATIVE </w:t>
      </w:r>
      <w:bookmarkEnd w:id="4"/>
      <w:r w:rsidRPr="00CD1D43">
        <w:rPr>
          <w:rFonts w:asciiTheme="minorHAnsi" w:eastAsia="Calibri" w:hAnsiTheme="minorHAnsi" w:cstheme="minorHAnsi"/>
          <w:b/>
          <w:i/>
          <w:iCs/>
          <w:sz w:val="22"/>
          <w:szCs w:val="22"/>
          <w:lang w:eastAsia="en-US"/>
        </w:rPr>
        <w:t xml:space="preserve">PER IL RUOLO </w:t>
      </w:r>
      <w:r w:rsidR="00AE3375" w:rsidRPr="00CD1D43">
        <w:rPr>
          <w:rFonts w:asciiTheme="minorHAnsi" w:eastAsia="Calibri" w:hAnsiTheme="minorHAnsi" w:cstheme="minorHAnsi"/>
          <w:b/>
          <w:i/>
          <w:iCs/>
          <w:sz w:val="22"/>
          <w:szCs w:val="22"/>
          <w:lang w:eastAsia="en-US"/>
        </w:rPr>
        <w:t xml:space="preserve">DI DOCENTE </w:t>
      </w:r>
      <w:r w:rsidR="00B61594" w:rsidRPr="00CD1D43">
        <w:rPr>
          <w:rFonts w:asciiTheme="minorHAnsi" w:eastAsia="Calibri" w:hAnsiTheme="minorHAnsi" w:cstheme="minorHAnsi"/>
          <w:b/>
          <w:i/>
          <w:iCs/>
          <w:sz w:val="22"/>
          <w:szCs w:val="22"/>
          <w:lang w:eastAsia="en-US"/>
        </w:rPr>
        <w:t>ESPERTO</w:t>
      </w:r>
      <w:r w:rsidR="00B853AD">
        <w:rPr>
          <w:rFonts w:asciiTheme="minorHAnsi" w:eastAsia="Calibri" w:hAnsiTheme="minorHAnsi" w:cstheme="minorHAnsi"/>
          <w:b/>
          <w:i/>
          <w:iCs/>
          <w:sz w:val="22"/>
          <w:szCs w:val="22"/>
          <w:lang w:eastAsia="en-US"/>
        </w:rPr>
        <w:t>/TUTOR</w:t>
      </w:r>
      <w:r w:rsidR="00AE3375" w:rsidRPr="00CD1D43">
        <w:rPr>
          <w:rFonts w:asciiTheme="minorHAnsi" w:eastAsia="Calibri" w:hAnsiTheme="minorHAnsi" w:cstheme="minorHAnsi"/>
          <w:b/>
          <w:i/>
          <w:iCs/>
          <w:sz w:val="22"/>
          <w:szCs w:val="22"/>
          <w:lang w:eastAsia="en-US"/>
        </w:rPr>
        <w:t xml:space="preserve"> A VALERE SU:</w:t>
      </w:r>
    </w:p>
    <w:p w14:paraId="0441D591" w14:textId="1A1273A5" w:rsidR="00B32472" w:rsidRDefault="00B32472" w:rsidP="000C1634">
      <w:pPr>
        <w:autoSpaceDE w:val="0"/>
        <w:autoSpaceDN w:val="0"/>
        <w:adjustRightInd w:val="0"/>
        <w:jc w:val="both"/>
        <w:rPr>
          <w:rFonts w:asciiTheme="minorHAnsi" w:hAnsiTheme="minorHAnsi" w:cstheme="minorHAnsi"/>
          <w:iCs/>
          <w:sz w:val="22"/>
          <w:szCs w:val="22"/>
        </w:rPr>
      </w:pPr>
      <w:r w:rsidRPr="00CD1D43">
        <w:rPr>
          <w:rFonts w:asciiTheme="minorHAnsi" w:hAnsiTheme="minorHAnsi" w:cstheme="minorHAnsi"/>
          <w:iCs/>
          <w:sz w:val="22"/>
          <w:szCs w:val="22"/>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r w:rsidR="000C1634" w:rsidRPr="00CD1D43">
        <w:rPr>
          <w:rFonts w:asciiTheme="minorHAnsi" w:hAnsiTheme="minorHAnsi" w:cstheme="minorHAnsi"/>
          <w:iCs/>
          <w:sz w:val="22"/>
          <w:szCs w:val="22"/>
        </w:rPr>
        <w:t xml:space="preserve"> </w:t>
      </w:r>
      <w:r w:rsidRPr="00CD1D43">
        <w:rPr>
          <w:rFonts w:asciiTheme="minorHAnsi" w:hAnsiTheme="minorHAnsi" w:cstheme="minorHAnsi"/>
          <w:iCs/>
          <w:sz w:val="22"/>
          <w:szCs w:val="22"/>
        </w:rPr>
        <w:t>risorse stanziate con decreto del Ministro dell’istruzione e del merito 11 aprile 2024, n. 72 e con decreto del Ministro dell’istruzione e del merito 22 maggio 2025, n. 96.</w:t>
      </w:r>
    </w:p>
    <w:p w14:paraId="50EB3E02" w14:textId="77777777" w:rsidR="009E213B" w:rsidRPr="00CD1D43" w:rsidRDefault="009E213B" w:rsidP="000C1634">
      <w:pPr>
        <w:autoSpaceDE w:val="0"/>
        <w:autoSpaceDN w:val="0"/>
        <w:adjustRightInd w:val="0"/>
        <w:jc w:val="both"/>
        <w:rPr>
          <w:rFonts w:asciiTheme="minorHAnsi" w:hAnsiTheme="minorHAnsi" w:cstheme="minorHAnsi"/>
          <w:iCs/>
          <w:sz w:val="22"/>
          <w:szCs w:val="22"/>
        </w:rPr>
      </w:pPr>
    </w:p>
    <w:p w14:paraId="2401FE96" w14:textId="77777777" w:rsidR="009E213B" w:rsidRPr="00E556B4" w:rsidRDefault="009E213B" w:rsidP="009E213B">
      <w:pPr>
        <w:spacing w:line="259" w:lineRule="auto"/>
        <w:rPr>
          <w:rFonts w:ascii="Calibri" w:eastAsia="Calibri" w:hAnsi="Calibri" w:cs="Calibri"/>
          <w:sz w:val="22"/>
          <w:szCs w:val="22"/>
        </w:rPr>
      </w:pPr>
      <w:r w:rsidRPr="00E556B4">
        <w:rPr>
          <w:rFonts w:ascii="Calibri" w:eastAsia="Calibri" w:hAnsi="Calibri" w:cs="Calibri"/>
          <w:sz w:val="22"/>
          <w:szCs w:val="22"/>
        </w:rPr>
        <w:t>Titolo progetto: Competenze, apprendimento, innovazione: per un'estate tutto l'anno</w:t>
      </w:r>
    </w:p>
    <w:p w14:paraId="7B9096E2" w14:textId="77777777" w:rsidR="009E213B" w:rsidRPr="00E556B4" w:rsidRDefault="009E213B" w:rsidP="009E213B">
      <w:pPr>
        <w:spacing w:line="259" w:lineRule="auto"/>
        <w:rPr>
          <w:rFonts w:ascii="Calibri" w:eastAsia="Calibri" w:hAnsi="Calibri" w:cs="Calibri"/>
          <w:sz w:val="22"/>
          <w:szCs w:val="22"/>
          <w:lang w:val="es-ES"/>
        </w:rPr>
      </w:pPr>
      <w:r w:rsidRPr="00E556B4">
        <w:rPr>
          <w:rFonts w:ascii="Calibri" w:eastAsia="Calibri" w:hAnsi="Calibri" w:cs="Calibri"/>
          <w:sz w:val="22"/>
          <w:szCs w:val="22"/>
        </w:rPr>
        <w:t>Codice progetto</w:t>
      </w:r>
      <w:r w:rsidRPr="00E556B4">
        <w:rPr>
          <w:rFonts w:ascii="Calibri" w:eastAsia="Calibri" w:hAnsi="Calibri" w:cs="Calibri"/>
          <w:sz w:val="22"/>
          <w:szCs w:val="22"/>
          <w:lang w:val="es-ES"/>
        </w:rPr>
        <w:t>:ESO4.6.A4.A-FSEPN-AB-2025-179</w:t>
      </w:r>
    </w:p>
    <w:p w14:paraId="74F9467F" w14:textId="77777777" w:rsidR="009E213B" w:rsidRPr="00E556B4" w:rsidRDefault="009E213B" w:rsidP="009E213B">
      <w:pPr>
        <w:spacing w:line="259" w:lineRule="auto"/>
        <w:rPr>
          <w:rFonts w:ascii="Calibri" w:eastAsia="Calibri" w:hAnsi="Calibri" w:cs="Calibri"/>
          <w:sz w:val="22"/>
          <w:szCs w:val="22"/>
        </w:rPr>
      </w:pPr>
      <w:r w:rsidRPr="00E556B4">
        <w:rPr>
          <w:rFonts w:ascii="Calibri" w:eastAsia="Calibri" w:hAnsi="Calibri" w:cs="Calibri"/>
          <w:sz w:val="22"/>
          <w:szCs w:val="22"/>
        </w:rPr>
        <w:t>Cup J54D25004780007</w:t>
      </w:r>
    </w:p>
    <w:p w14:paraId="55A04173" w14:textId="143B0CE0" w:rsidR="00B32472" w:rsidRPr="00CD1D43" w:rsidRDefault="00B32472" w:rsidP="00B32472">
      <w:pPr>
        <w:keepNext/>
        <w:keepLines/>
        <w:widowControl w:val="0"/>
        <w:outlineLvl w:val="5"/>
        <w:rPr>
          <w:rFonts w:asciiTheme="minorHAnsi" w:eastAsia="Calibri" w:hAnsiTheme="minorHAnsi" w:cstheme="minorHAnsi"/>
          <w:bCs/>
          <w:i/>
          <w:iCs/>
          <w:color w:val="000000"/>
          <w:sz w:val="24"/>
          <w:szCs w:val="24"/>
          <w:lang w:eastAsia="en-US"/>
        </w:rPr>
      </w:pPr>
    </w:p>
    <w:p w14:paraId="3869B1EF" w14:textId="77777777" w:rsidR="000C1634" w:rsidRPr="00CD1D43" w:rsidRDefault="000C1634" w:rsidP="00B32472">
      <w:pPr>
        <w:keepNext/>
        <w:keepLines/>
        <w:widowControl w:val="0"/>
        <w:outlineLvl w:val="5"/>
        <w:rPr>
          <w:rFonts w:asciiTheme="minorHAnsi" w:eastAsia="Arial" w:hAnsiTheme="minorHAnsi" w:cstheme="minorHAnsi"/>
          <w:b/>
          <w:bCs/>
          <w:sz w:val="24"/>
          <w:szCs w:val="24"/>
        </w:rPr>
      </w:pPr>
    </w:p>
    <w:p w14:paraId="1A07C3F3" w14:textId="0B33282E" w:rsidR="002C02FE" w:rsidRPr="00CD1D43" w:rsidRDefault="002C02FE" w:rsidP="000C1634">
      <w:pPr>
        <w:keepNext/>
        <w:keepLines/>
        <w:widowControl w:val="0"/>
        <w:spacing w:line="360" w:lineRule="auto"/>
        <w:outlineLvl w:val="5"/>
        <w:rPr>
          <w:rFonts w:asciiTheme="minorHAnsi" w:eastAsia="Arial" w:hAnsiTheme="minorHAnsi" w:cstheme="minorHAnsi"/>
          <w:bCs/>
          <w:sz w:val="22"/>
          <w:szCs w:val="22"/>
        </w:rPr>
      </w:pPr>
      <w:r w:rsidRPr="00CD1D43">
        <w:rPr>
          <w:rFonts w:asciiTheme="minorHAnsi" w:eastAsia="Arial" w:hAnsiTheme="minorHAnsi" w:cstheme="minorHAnsi"/>
          <w:bCs/>
          <w:sz w:val="22"/>
          <w:szCs w:val="22"/>
        </w:rPr>
        <w:t>Il sottoscritto __________________________________</w:t>
      </w:r>
      <w:r w:rsidRPr="00CD1D43">
        <w:rPr>
          <w:rFonts w:asciiTheme="minorHAnsi" w:hAnsiTheme="minorHAnsi" w:cstheme="minorHAnsi"/>
          <w:sz w:val="24"/>
          <w:szCs w:val="24"/>
        </w:rPr>
        <w:t xml:space="preserve"> </w:t>
      </w:r>
      <w:r w:rsidR="000C1634" w:rsidRPr="00CD1D43">
        <w:rPr>
          <w:rFonts w:asciiTheme="minorHAnsi" w:hAnsiTheme="minorHAnsi" w:cstheme="minorHAnsi"/>
          <w:sz w:val="24"/>
          <w:szCs w:val="24"/>
        </w:rPr>
        <w:t>n</w:t>
      </w:r>
      <w:r w:rsidRPr="00CD1D43">
        <w:rPr>
          <w:rFonts w:asciiTheme="minorHAnsi" w:eastAsia="Arial" w:hAnsiTheme="minorHAnsi" w:cstheme="minorHAnsi"/>
          <w:bCs/>
          <w:sz w:val="22"/>
          <w:szCs w:val="22"/>
        </w:rPr>
        <w:t>ato a _______________ il______________ residente a__________</w:t>
      </w:r>
      <w:r w:rsidR="000C1634" w:rsidRPr="00CD1D43">
        <w:rPr>
          <w:rFonts w:asciiTheme="minorHAnsi" w:eastAsia="Arial" w:hAnsiTheme="minorHAnsi" w:cstheme="minorHAnsi"/>
          <w:bCs/>
          <w:sz w:val="22"/>
          <w:szCs w:val="22"/>
        </w:rPr>
        <w:t>_________________________________________</w:t>
      </w:r>
      <w:r w:rsidRPr="00CD1D43">
        <w:rPr>
          <w:rFonts w:asciiTheme="minorHAnsi" w:eastAsia="Arial" w:hAnsiTheme="minorHAnsi" w:cstheme="minorHAnsi"/>
          <w:bCs/>
          <w:sz w:val="22"/>
          <w:szCs w:val="22"/>
        </w:rPr>
        <w:t>___ Provincia di _________</w:t>
      </w:r>
    </w:p>
    <w:p w14:paraId="6F2A789A" w14:textId="77777777" w:rsidR="002C02FE" w:rsidRPr="00CD1D43" w:rsidRDefault="002C02FE" w:rsidP="000C1634">
      <w:pPr>
        <w:keepNext/>
        <w:keepLines/>
        <w:widowControl w:val="0"/>
        <w:spacing w:line="360" w:lineRule="auto"/>
        <w:outlineLvl w:val="5"/>
        <w:rPr>
          <w:rFonts w:asciiTheme="minorHAnsi" w:eastAsia="Arial" w:hAnsiTheme="minorHAnsi" w:cstheme="minorHAnsi"/>
          <w:bCs/>
          <w:sz w:val="22"/>
          <w:szCs w:val="22"/>
        </w:rPr>
      </w:pPr>
      <w:r w:rsidRPr="00CD1D43">
        <w:rPr>
          <w:rFonts w:asciiTheme="minorHAnsi" w:eastAsia="Arial" w:hAnsiTheme="minorHAnsi" w:cstheme="minorHAnsi"/>
          <w:bCs/>
          <w:sz w:val="22"/>
          <w:szCs w:val="22"/>
        </w:rPr>
        <w:t xml:space="preserve"> Via________________________________________________ Codice Fiscale __________________ </w:t>
      </w:r>
    </w:p>
    <w:p w14:paraId="796A09C3" w14:textId="11D9C937" w:rsidR="002C02FE" w:rsidRPr="00CD1D43" w:rsidRDefault="00B61594" w:rsidP="000C1634">
      <w:pPr>
        <w:keepNext/>
        <w:keepLines/>
        <w:widowControl w:val="0"/>
        <w:spacing w:line="360" w:lineRule="auto"/>
        <w:outlineLvl w:val="5"/>
        <w:rPr>
          <w:rFonts w:asciiTheme="minorHAnsi" w:eastAsia="Arial" w:hAnsiTheme="minorHAnsi" w:cstheme="minorHAnsi"/>
          <w:bCs/>
          <w:sz w:val="22"/>
          <w:szCs w:val="22"/>
        </w:rPr>
      </w:pPr>
      <w:r w:rsidRPr="00CD1D43">
        <w:rPr>
          <w:rFonts w:asciiTheme="minorHAnsi" w:eastAsia="Arial" w:hAnsiTheme="minorHAnsi" w:cstheme="minorHAnsi"/>
          <w:bCs/>
          <w:sz w:val="22"/>
          <w:szCs w:val="22"/>
        </w:rPr>
        <w:t xml:space="preserve">in relazione al ruolo di </w:t>
      </w:r>
      <w:r w:rsidR="009E213B">
        <w:rPr>
          <w:rFonts w:asciiTheme="minorHAnsi" w:eastAsia="Arial" w:hAnsiTheme="minorHAnsi" w:cstheme="minorHAnsi"/>
          <w:bCs/>
          <w:sz w:val="22"/>
          <w:szCs w:val="22"/>
        </w:rPr>
        <w:t>esperto</w:t>
      </w:r>
      <w:r w:rsidR="00320685">
        <w:rPr>
          <w:rFonts w:asciiTheme="minorHAnsi" w:eastAsia="Arial" w:hAnsiTheme="minorHAnsi" w:cstheme="minorHAnsi"/>
          <w:bCs/>
          <w:sz w:val="22"/>
          <w:szCs w:val="22"/>
        </w:rPr>
        <w:t>/tutor</w:t>
      </w:r>
    </w:p>
    <w:p w14:paraId="74058276" w14:textId="77777777" w:rsidR="002C02FE" w:rsidRPr="009E213B" w:rsidRDefault="002C02FE" w:rsidP="002C02FE">
      <w:pPr>
        <w:spacing w:before="120" w:after="120"/>
        <w:jc w:val="center"/>
        <w:outlineLvl w:val="0"/>
        <w:rPr>
          <w:rFonts w:asciiTheme="minorHAnsi" w:hAnsiTheme="minorHAnsi" w:cstheme="minorHAnsi"/>
          <w:b/>
          <w:sz w:val="22"/>
          <w:szCs w:val="22"/>
        </w:rPr>
      </w:pPr>
      <w:r w:rsidRPr="009E213B">
        <w:rPr>
          <w:rFonts w:asciiTheme="minorHAnsi" w:hAnsiTheme="minorHAnsi" w:cstheme="minorHAnsi"/>
          <w:b/>
          <w:sz w:val="22"/>
          <w:szCs w:val="22"/>
        </w:rPr>
        <w:t>DICHIARA</w:t>
      </w:r>
    </w:p>
    <w:p w14:paraId="126AD631" w14:textId="77777777" w:rsidR="002C02FE" w:rsidRPr="00CD1D43"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9E213B" w:rsidRDefault="002C02FE" w:rsidP="002C02FE">
      <w:pPr>
        <w:spacing w:before="120" w:after="120"/>
        <w:jc w:val="both"/>
        <w:rPr>
          <w:rFonts w:asciiTheme="minorHAnsi" w:hAnsiTheme="minorHAnsi" w:cstheme="minorHAnsi"/>
          <w:b/>
          <w:sz w:val="22"/>
          <w:szCs w:val="22"/>
        </w:rPr>
      </w:pPr>
      <w:r w:rsidRPr="009E213B">
        <w:rPr>
          <w:rFonts w:asciiTheme="minorHAnsi" w:hAnsiTheme="minorHAnsi" w:cstheme="minorHAnsi"/>
          <w:b/>
          <w:sz w:val="22"/>
          <w:szCs w:val="22"/>
        </w:rPr>
        <w:t>ai sensi dell’art. 75 del d.P.R. n. 445 del 28 dicembre 2000 consapevole degli artt. 46 e 47 del d.P.R. n. 445 del 28 dicembre 2000:</w:t>
      </w:r>
    </w:p>
    <w:p w14:paraId="6AF8796E" w14:textId="77777777" w:rsidR="002C02FE" w:rsidRPr="009E213B" w:rsidRDefault="002C02FE" w:rsidP="002C02FE">
      <w:pPr>
        <w:spacing w:before="120" w:after="120"/>
        <w:jc w:val="both"/>
        <w:rPr>
          <w:rFonts w:asciiTheme="minorHAnsi" w:hAnsiTheme="minorHAnsi" w:cstheme="minorHAnsi"/>
          <w:b/>
          <w:sz w:val="22"/>
          <w:szCs w:val="22"/>
        </w:rPr>
      </w:pPr>
    </w:p>
    <w:p w14:paraId="059B23B0" w14:textId="2EEB27CD" w:rsidR="002C02FE" w:rsidRPr="009E213B" w:rsidRDefault="000C1634" w:rsidP="00B636FD">
      <w:pPr>
        <w:numPr>
          <w:ilvl w:val="0"/>
          <w:numId w:val="4"/>
        </w:numPr>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 xml:space="preserve">di </w:t>
      </w:r>
      <w:r w:rsidR="002C02FE" w:rsidRPr="009E213B">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9E213B" w:rsidRDefault="002C02FE" w:rsidP="00B636FD">
      <w:pPr>
        <w:numPr>
          <w:ilvl w:val="0"/>
          <w:numId w:val="4"/>
        </w:numPr>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9E213B" w:rsidRDefault="002C02FE" w:rsidP="00B636FD">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non coinvolge interessi propri;</w:t>
      </w:r>
    </w:p>
    <w:p w14:paraId="6094B19E" w14:textId="77777777" w:rsidR="002C02FE" w:rsidRPr="009E213B" w:rsidRDefault="002C02FE" w:rsidP="00B636FD">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9E213B" w:rsidRDefault="002C02FE" w:rsidP="00B636FD">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04D484B9" w:rsidR="002C02FE" w:rsidRPr="009E213B" w:rsidRDefault="002C02FE" w:rsidP="00B636FD">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3DF02985" w:rsidR="002C02FE" w:rsidRPr="009E213B" w:rsidRDefault="002C02FE" w:rsidP="00B636FD">
      <w:pPr>
        <w:numPr>
          <w:ilvl w:val="0"/>
          <w:numId w:val="4"/>
        </w:numPr>
        <w:spacing w:after="120" w:line="276" w:lineRule="auto"/>
        <w:contextualSpacing/>
        <w:jc w:val="both"/>
        <w:rPr>
          <w:rFonts w:asciiTheme="minorHAnsi" w:eastAsia="Calibri" w:hAnsiTheme="minorHAnsi" w:cstheme="minorHAnsi"/>
          <w:sz w:val="22"/>
          <w:szCs w:val="22"/>
        </w:rPr>
      </w:pPr>
      <w:r w:rsidRPr="009E213B">
        <w:rPr>
          <w:rFonts w:asciiTheme="minorHAnsi" w:eastAsia="Calibri" w:hAnsiTheme="minorHAnsi" w:cstheme="minorHAnsi"/>
          <w:sz w:val="22"/>
          <w:szCs w:val="22"/>
        </w:rPr>
        <w:t>che non sussistono diverse ragioni di opportunità che si frappongano al conferimento dell’incarico in questione;</w:t>
      </w:r>
    </w:p>
    <w:p w14:paraId="37D5D9ED" w14:textId="2475EEB9" w:rsidR="002C02FE" w:rsidRPr="009E213B" w:rsidRDefault="002C02FE" w:rsidP="00B636FD">
      <w:pPr>
        <w:numPr>
          <w:ilvl w:val="0"/>
          <w:numId w:val="4"/>
        </w:numPr>
        <w:spacing w:before="120" w:after="120"/>
        <w:contextualSpacing/>
        <w:jc w:val="both"/>
        <w:rPr>
          <w:rFonts w:asciiTheme="minorHAnsi" w:eastAsiaTheme="minorHAnsi" w:hAnsiTheme="minorHAnsi" w:cstheme="minorHAnsi"/>
          <w:sz w:val="22"/>
          <w:szCs w:val="22"/>
        </w:rPr>
      </w:pPr>
      <w:r w:rsidRPr="009E213B">
        <w:rPr>
          <w:rFonts w:asciiTheme="minorHAnsi" w:hAnsiTheme="minorHAnsi" w:cstheme="minorHAnsi"/>
          <w:sz w:val="22"/>
          <w:szCs w:val="22"/>
        </w:rPr>
        <w:lastRenderedPageBreak/>
        <w:t>di aver preso piena cognizione del D.M. 26 aprile 2022, n. 105, recante il Codice di Comportamento dei dipendenti del Ministero dell’istruzione e del merito;</w:t>
      </w:r>
    </w:p>
    <w:p w14:paraId="482B98AE" w14:textId="2661864A" w:rsidR="002C02FE" w:rsidRPr="009E213B" w:rsidRDefault="002C02FE" w:rsidP="00B636FD">
      <w:pPr>
        <w:numPr>
          <w:ilvl w:val="0"/>
          <w:numId w:val="4"/>
        </w:numPr>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B8D1E3B" w14:textId="77777777" w:rsidR="002C02FE" w:rsidRPr="009E213B" w:rsidRDefault="002C02FE" w:rsidP="00B636FD">
      <w:pPr>
        <w:numPr>
          <w:ilvl w:val="0"/>
          <w:numId w:val="4"/>
        </w:numPr>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FCDA129" w14:textId="77777777" w:rsidR="002C02FE" w:rsidRPr="009E213B" w:rsidRDefault="002C02FE" w:rsidP="002C02FE">
      <w:pPr>
        <w:ind w:left="708"/>
        <w:rPr>
          <w:rFonts w:asciiTheme="minorHAnsi" w:hAnsiTheme="minorHAnsi" w:cstheme="minorHAnsi"/>
          <w:sz w:val="22"/>
          <w:szCs w:val="22"/>
        </w:rPr>
      </w:pPr>
    </w:p>
    <w:p w14:paraId="0EAC9909" w14:textId="77777777" w:rsidR="002C02FE" w:rsidRPr="009E213B" w:rsidRDefault="002C02FE" w:rsidP="002C02FE">
      <w:pPr>
        <w:spacing w:before="120" w:after="120"/>
        <w:ind w:left="720"/>
        <w:contextualSpacing/>
        <w:jc w:val="both"/>
        <w:rPr>
          <w:rFonts w:asciiTheme="minorHAnsi" w:hAnsiTheme="minorHAnsi" w:cstheme="minorHAnsi"/>
          <w:sz w:val="22"/>
          <w:szCs w:val="22"/>
        </w:rPr>
      </w:pPr>
    </w:p>
    <w:p w14:paraId="0E779A8E" w14:textId="77777777" w:rsidR="002C02FE" w:rsidRPr="009E213B" w:rsidRDefault="002C02FE" w:rsidP="00B636FD">
      <w:pPr>
        <w:numPr>
          <w:ilvl w:val="0"/>
          <w:numId w:val="4"/>
        </w:numPr>
        <w:spacing w:before="120" w:after="120"/>
        <w:contextualSpacing/>
        <w:jc w:val="both"/>
        <w:rPr>
          <w:rFonts w:asciiTheme="minorHAnsi" w:hAnsiTheme="minorHAnsi" w:cstheme="minorHAnsi"/>
          <w:sz w:val="22"/>
          <w:szCs w:val="22"/>
        </w:rPr>
      </w:pPr>
      <w:r w:rsidRPr="009E213B">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9E213B" w:rsidRDefault="002C02FE" w:rsidP="002C02FE">
      <w:pPr>
        <w:rPr>
          <w:rFonts w:asciiTheme="minorHAnsi" w:eastAsiaTheme="minorEastAsia" w:hAnsiTheme="minorHAnsi" w:cstheme="minorHAnsi"/>
          <w:b/>
          <w:sz w:val="22"/>
          <w:szCs w:val="22"/>
        </w:rPr>
      </w:pPr>
    </w:p>
    <w:p w14:paraId="1245D957" w14:textId="77777777" w:rsidR="002C02FE" w:rsidRPr="009E213B" w:rsidRDefault="002C02FE" w:rsidP="002C02FE">
      <w:pPr>
        <w:contextualSpacing/>
        <w:rPr>
          <w:rFonts w:asciiTheme="minorHAnsi" w:hAnsiTheme="minorHAnsi" w:cstheme="minorHAnsi"/>
          <w:b/>
          <w:sz w:val="22"/>
          <w:szCs w:val="22"/>
        </w:rPr>
      </w:pPr>
    </w:p>
    <w:p w14:paraId="1CAF88DE" w14:textId="77777777" w:rsidR="002C02FE" w:rsidRPr="009E213B" w:rsidRDefault="002C02FE" w:rsidP="002C02FE">
      <w:pPr>
        <w:contextualSpacing/>
        <w:rPr>
          <w:rFonts w:asciiTheme="minorHAnsi" w:hAnsiTheme="minorHAnsi" w:cstheme="minorHAnsi"/>
          <w:sz w:val="22"/>
          <w:szCs w:val="22"/>
        </w:rPr>
      </w:pPr>
    </w:p>
    <w:p w14:paraId="15227136" w14:textId="77777777" w:rsidR="002C02FE" w:rsidRPr="009E213B" w:rsidRDefault="002C02FE" w:rsidP="002C02FE">
      <w:pPr>
        <w:tabs>
          <w:tab w:val="left" w:pos="6585"/>
        </w:tabs>
        <w:rPr>
          <w:rFonts w:asciiTheme="minorHAnsi" w:eastAsia="Calibri" w:hAnsiTheme="minorHAnsi" w:cstheme="minorHAnsi"/>
          <w:sz w:val="22"/>
          <w:szCs w:val="22"/>
          <w:lang w:eastAsia="en-US"/>
        </w:rPr>
      </w:pPr>
      <w:r w:rsidRPr="009E213B">
        <w:rPr>
          <w:rFonts w:asciiTheme="minorHAnsi" w:eastAsia="Calibri" w:hAnsiTheme="minorHAnsi" w:cstheme="minorHAnsi"/>
          <w:sz w:val="22"/>
          <w:szCs w:val="22"/>
          <w:lang w:eastAsia="en-US"/>
        </w:rPr>
        <w:tab/>
      </w:r>
    </w:p>
    <w:p w14:paraId="655DDFCF" w14:textId="5B1470BF" w:rsidR="002C02FE" w:rsidRPr="009E213B" w:rsidRDefault="002C02FE" w:rsidP="002C02FE">
      <w:pPr>
        <w:tabs>
          <w:tab w:val="left" w:pos="6585"/>
        </w:tabs>
        <w:rPr>
          <w:rFonts w:asciiTheme="minorHAnsi" w:eastAsia="Calibri" w:hAnsiTheme="minorHAnsi" w:cstheme="minorHAnsi"/>
          <w:sz w:val="22"/>
          <w:szCs w:val="22"/>
          <w:lang w:eastAsia="en-US"/>
        </w:rPr>
      </w:pPr>
      <w:r w:rsidRPr="009E213B">
        <w:rPr>
          <w:rFonts w:asciiTheme="minorHAnsi" w:eastAsia="Calibri" w:hAnsiTheme="minorHAnsi" w:cstheme="minorHAnsi"/>
          <w:sz w:val="22"/>
          <w:szCs w:val="22"/>
          <w:lang w:eastAsia="en-US"/>
        </w:rPr>
        <w:t xml:space="preserve">                                                                                                                               </w:t>
      </w:r>
      <w:r w:rsidRPr="009E213B">
        <w:rPr>
          <w:rFonts w:asciiTheme="minorHAnsi" w:eastAsia="Calibri" w:hAnsiTheme="minorHAnsi" w:cstheme="minorHAnsi"/>
          <w:sz w:val="22"/>
          <w:szCs w:val="22"/>
          <w:lang w:eastAsia="en-US"/>
        </w:rPr>
        <w:tab/>
        <w:t xml:space="preserve">        Firma</w:t>
      </w:r>
    </w:p>
    <w:p w14:paraId="5D5FF512" w14:textId="77777777" w:rsidR="002C02FE" w:rsidRPr="009E213B"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CD1D43" w:rsidRDefault="002C02FE" w:rsidP="002C02FE">
      <w:pPr>
        <w:tabs>
          <w:tab w:val="left" w:pos="6585"/>
        </w:tabs>
        <w:rPr>
          <w:rFonts w:asciiTheme="minorHAnsi" w:eastAsia="Calibri" w:hAnsiTheme="minorHAnsi" w:cstheme="minorHAnsi"/>
          <w:sz w:val="22"/>
          <w:szCs w:val="22"/>
          <w:lang w:eastAsia="en-US"/>
        </w:rPr>
      </w:pPr>
      <w:r w:rsidRPr="00CD1D43">
        <w:rPr>
          <w:rFonts w:asciiTheme="minorHAnsi" w:eastAsia="Calibri" w:hAnsiTheme="minorHAnsi" w:cstheme="minorHAnsi"/>
          <w:sz w:val="22"/>
          <w:szCs w:val="22"/>
          <w:lang w:eastAsia="en-US"/>
        </w:rPr>
        <w:tab/>
        <w:t>__________________</w:t>
      </w:r>
    </w:p>
    <w:p w14:paraId="315178F4" w14:textId="77777777" w:rsidR="002C02FE" w:rsidRPr="00CD1D43" w:rsidRDefault="002C02FE" w:rsidP="002C02FE">
      <w:pPr>
        <w:rPr>
          <w:rFonts w:asciiTheme="minorHAnsi" w:eastAsia="Calibri" w:hAnsiTheme="minorHAnsi" w:cstheme="minorHAnsi"/>
          <w:sz w:val="24"/>
          <w:szCs w:val="24"/>
          <w:lang w:eastAsia="en-US"/>
        </w:rPr>
      </w:pPr>
    </w:p>
    <w:p w14:paraId="1D9A094D" w14:textId="77777777" w:rsidR="002C02FE" w:rsidRPr="00CD1D43" w:rsidRDefault="002C02FE" w:rsidP="002C02FE">
      <w:pPr>
        <w:autoSpaceDE w:val="0"/>
        <w:spacing w:line="480" w:lineRule="auto"/>
        <w:jc w:val="both"/>
        <w:rPr>
          <w:rFonts w:asciiTheme="minorHAnsi" w:hAnsiTheme="minorHAnsi" w:cstheme="minorHAnsi"/>
          <w:sz w:val="18"/>
          <w:szCs w:val="18"/>
        </w:rPr>
      </w:pPr>
    </w:p>
    <w:p w14:paraId="39638E96" w14:textId="77777777" w:rsidR="002C02FE" w:rsidRPr="00CD1D43" w:rsidRDefault="002C02FE" w:rsidP="002C02FE">
      <w:pPr>
        <w:autoSpaceDE w:val="0"/>
        <w:spacing w:line="480" w:lineRule="auto"/>
        <w:jc w:val="both"/>
        <w:rPr>
          <w:rFonts w:asciiTheme="minorHAnsi" w:hAnsiTheme="minorHAnsi" w:cstheme="minorHAnsi"/>
          <w:sz w:val="18"/>
          <w:szCs w:val="18"/>
        </w:rPr>
      </w:pPr>
    </w:p>
    <w:p w14:paraId="1BAC2116" w14:textId="77777777" w:rsidR="002C02FE" w:rsidRPr="00CD1D43" w:rsidRDefault="002C02FE" w:rsidP="00191BAE">
      <w:pPr>
        <w:ind w:left="709" w:right="57" w:hanging="709"/>
        <w:contextualSpacing/>
        <w:rPr>
          <w:rFonts w:asciiTheme="minorHAnsi" w:hAnsiTheme="minorHAnsi" w:cstheme="minorHAnsi"/>
        </w:rPr>
      </w:pPr>
    </w:p>
    <w:sectPr w:rsidR="002C02FE" w:rsidRPr="00CD1D43" w:rsidSect="009756D6">
      <w:footerReference w:type="even" r:id="rId9"/>
      <w:footerReference w:type="default" r:id="rId10"/>
      <w:pgSz w:w="11907" w:h="16839" w:code="9"/>
      <w:pgMar w:top="284" w:right="1134" w:bottom="568"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B0190" w14:textId="77777777" w:rsidR="009366C5" w:rsidRDefault="009366C5">
      <w:r>
        <w:separator/>
      </w:r>
    </w:p>
  </w:endnote>
  <w:endnote w:type="continuationSeparator" w:id="0">
    <w:p w14:paraId="05D01B31" w14:textId="77777777" w:rsidR="009366C5" w:rsidRDefault="0093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5D957306"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756D6">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DB4AE" w14:textId="77777777" w:rsidR="009366C5" w:rsidRDefault="009366C5">
      <w:r>
        <w:separator/>
      </w:r>
    </w:p>
  </w:footnote>
  <w:footnote w:type="continuationSeparator" w:id="0">
    <w:p w14:paraId="394C1DD0" w14:textId="77777777" w:rsidR="009366C5" w:rsidRDefault="009366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88167C2"/>
    <w:multiLevelType w:val="hybridMultilevel"/>
    <w:tmpl w:val="75C210F2"/>
    <w:lvl w:ilvl="0" w:tplc="1C1E1E6E">
      <w:numFmt w:val="bullet"/>
      <w:lvlText w:val="•"/>
      <w:lvlJc w:val="left"/>
      <w:pPr>
        <w:ind w:left="816" w:hanging="360"/>
      </w:pPr>
      <w:rPr>
        <w:rFonts w:hint="default"/>
        <w:lang w:val="it-IT" w:eastAsia="it-IT" w:bidi="it-IT"/>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5" w15:restartNumberingAfterBreak="0">
    <w:nsid w:val="147C15BE"/>
    <w:multiLevelType w:val="hybridMultilevel"/>
    <w:tmpl w:val="F932BCF8"/>
    <w:lvl w:ilvl="0" w:tplc="1C1E1E6E">
      <w:numFmt w:val="bullet"/>
      <w:lvlText w:val="•"/>
      <w:lvlJc w:val="left"/>
      <w:pPr>
        <w:ind w:left="816" w:hanging="360"/>
      </w:pPr>
      <w:rPr>
        <w:rFonts w:hint="default"/>
        <w:lang w:val="it-IT" w:eastAsia="it-IT" w:bidi="it-IT"/>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6" w15:restartNumberingAfterBreak="0">
    <w:nsid w:val="19126FC2"/>
    <w:multiLevelType w:val="hybridMultilevel"/>
    <w:tmpl w:val="C72EAAC0"/>
    <w:lvl w:ilvl="0" w:tplc="F4D2B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11"/>
  </w:num>
  <w:num w:numId="10">
    <w:abstractNumId w:val="4"/>
  </w:num>
  <w:num w:numId="11">
    <w:abstractNumId w:val="5"/>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2222A"/>
    <w:rsid w:val="0003018C"/>
    <w:rsid w:val="000309DF"/>
    <w:rsid w:val="00035E87"/>
    <w:rsid w:val="000371CE"/>
    <w:rsid w:val="00046B4A"/>
    <w:rsid w:val="00047934"/>
    <w:rsid w:val="0005084A"/>
    <w:rsid w:val="00051E72"/>
    <w:rsid w:val="000534AD"/>
    <w:rsid w:val="000539ED"/>
    <w:rsid w:val="00054FA2"/>
    <w:rsid w:val="000564C9"/>
    <w:rsid w:val="00056833"/>
    <w:rsid w:val="00062E4A"/>
    <w:rsid w:val="000670A5"/>
    <w:rsid w:val="000736AB"/>
    <w:rsid w:val="00084AEB"/>
    <w:rsid w:val="00087DC5"/>
    <w:rsid w:val="000927AC"/>
    <w:rsid w:val="00093495"/>
    <w:rsid w:val="000A19BA"/>
    <w:rsid w:val="000A2C09"/>
    <w:rsid w:val="000A6477"/>
    <w:rsid w:val="000A6FF6"/>
    <w:rsid w:val="000A74CB"/>
    <w:rsid w:val="000B12C5"/>
    <w:rsid w:val="000B2B07"/>
    <w:rsid w:val="000B480F"/>
    <w:rsid w:val="000B6C44"/>
    <w:rsid w:val="000C0039"/>
    <w:rsid w:val="000C11ED"/>
    <w:rsid w:val="000C1634"/>
    <w:rsid w:val="000C37FE"/>
    <w:rsid w:val="000C56C2"/>
    <w:rsid w:val="000C7368"/>
    <w:rsid w:val="000D1AFB"/>
    <w:rsid w:val="000D5BE5"/>
    <w:rsid w:val="000D5EF6"/>
    <w:rsid w:val="000E0539"/>
    <w:rsid w:val="000E1E4D"/>
    <w:rsid w:val="000E5FC5"/>
    <w:rsid w:val="000F0CA0"/>
    <w:rsid w:val="000F2156"/>
    <w:rsid w:val="000F4D89"/>
    <w:rsid w:val="000F50FB"/>
    <w:rsid w:val="000F5E3D"/>
    <w:rsid w:val="000F5F5D"/>
    <w:rsid w:val="000F6AF5"/>
    <w:rsid w:val="000F7F3B"/>
    <w:rsid w:val="00100384"/>
    <w:rsid w:val="00102333"/>
    <w:rsid w:val="00104CEA"/>
    <w:rsid w:val="00112288"/>
    <w:rsid w:val="00112BBD"/>
    <w:rsid w:val="00114678"/>
    <w:rsid w:val="00122FA0"/>
    <w:rsid w:val="0012335E"/>
    <w:rsid w:val="001246DB"/>
    <w:rsid w:val="00130BD2"/>
    <w:rsid w:val="00131078"/>
    <w:rsid w:val="001335C6"/>
    <w:rsid w:val="00133C52"/>
    <w:rsid w:val="00135167"/>
    <w:rsid w:val="001352AB"/>
    <w:rsid w:val="00140B98"/>
    <w:rsid w:val="0014390B"/>
    <w:rsid w:val="0014510E"/>
    <w:rsid w:val="00146E65"/>
    <w:rsid w:val="0015020E"/>
    <w:rsid w:val="001508F3"/>
    <w:rsid w:val="00154E37"/>
    <w:rsid w:val="00154F0E"/>
    <w:rsid w:val="001600CB"/>
    <w:rsid w:val="00160EA8"/>
    <w:rsid w:val="001622AF"/>
    <w:rsid w:val="00164BD8"/>
    <w:rsid w:val="00167C80"/>
    <w:rsid w:val="00171319"/>
    <w:rsid w:val="00174486"/>
    <w:rsid w:val="00174503"/>
    <w:rsid w:val="00174541"/>
    <w:rsid w:val="00175FFB"/>
    <w:rsid w:val="00182723"/>
    <w:rsid w:val="0018773E"/>
    <w:rsid w:val="00191BAE"/>
    <w:rsid w:val="001A234A"/>
    <w:rsid w:val="001A48CD"/>
    <w:rsid w:val="001A5909"/>
    <w:rsid w:val="001A6378"/>
    <w:rsid w:val="001B1257"/>
    <w:rsid w:val="001B1415"/>
    <w:rsid w:val="001B25BF"/>
    <w:rsid w:val="001B484F"/>
    <w:rsid w:val="001B7378"/>
    <w:rsid w:val="001C0302"/>
    <w:rsid w:val="001C032B"/>
    <w:rsid w:val="001C1669"/>
    <w:rsid w:val="001C6C49"/>
    <w:rsid w:val="001D4B64"/>
    <w:rsid w:val="001D66BF"/>
    <w:rsid w:val="001D6B50"/>
    <w:rsid w:val="001D6D75"/>
    <w:rsid w:val="001D7CB7"/>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32D95"/>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964D9"/>
    <w:rsid w:val="002A6748"/>
    <w:rsid w:val="002B0440"/>
    <w:rsid w:val="002B206B"/>
    <w:rsid w:val="002B3171"/>
    <w:rsid w:val="002B3C85"/>
    <w:rsid w:val="002B684C"/>
    <w:rsid w:val="002C02FE"/>
    <w:rsid w:val="002C1C92"/>
    <w:rsid w:val="002C1E86"/>
    <w:rsid w:val="002C7BDC"/>
    <w:rsid w:val="002D472B"/>
    <w:rsid w:val="002D6709"/>
    <w:rsid w:val="002D786D"/>
    <w:rsid w:val="002E1891"/>
    <w:rsid w:val="002E5D5B"/>
    <w:rsid w:val="002E5DB6"/>
    <w:rsid w:val="002F49B3"/>
    <w:rsid w:val="002F66C4"/>
    <w:rsid w:val="00300F45"/>
    <w:rsid w:val="00304B62"/>
    <w:rsid w:val="0030701D"/>
    <w:rsid w:val="00310DE8"/>
    <w:rsid w:val="00312442"/>
    <w:rsid w:val="0031456B"/>
    <w:rsid w:val="00320685"/>
    <w:rsid w:val="00332A69"/>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1317"/>
    <w:rsid w:val="003F5439"/>
    <w:rsid w:val="00406D65"/>
    <w:rsid w:val="004076E9"/>
    <w:rsid w:val="00414813"/>
    <w:rsid w:val="0041487A"/>
    <w:rsid w:val="00416DC1"/>
    <w:rsid w:val="0042043D"/>
    <w:rsid w:val="00425B2C"/>
    <w:rsid w:val="00430C48"/>
    <w:rsid w:val="0043388E"/>
    <w:rsid w:val="00433CB5"/>
    <w:rsid w:val="0044224C"/>
    <w:rsid w:val="00443639"/>
    <w:rsid w:val="00445187"/>
    <w:rsid w:val="00446355"/>
    <w:rsid w:val="0044774A"/>
    <w:rsid w:val="004563DD"/>
    <w:rsid w:val="00460B7D"/>
    <w:rsid w:val="00462440"/>
    <w:rsid w:val="00462A5B"/>
    <w:rsid w:val="00463BF4"/>
    <w:rsid w:val="004652D3"/>
    <w:rsid w:val="004657B2"/>
    <w:rsid w:val="00470FD4"/>
    <w:rsid w:val="00471D36"/>
    <w:rsid w:val="004722C2"/>
    <w:rsid w:val="00476043"/>
    <w:rsid w:val="00476FAB"/>
    <w:rsid w:val="00484CE2"/>
    <w:rsid w:val="00485D17"/>
    <w:rsid w:val="00486644"/>
    <w:rsid w:val="004902C6"/>
    <w:rsid w:val="004914CB"/>
    <w:rsid w:val="00497369"/>
    <w:rsid w:val="004A5D71"/>
    <w:rsid w:val="004B62EF"/>
    <w:rsid w:val="004C01A7"/>
    <w:rsid w:val="004D1824"/>
    <w:rsid w:val="004D18E3"/>
    <w:rsid w:val="004D1C0F"/>
    <w:rsid w:val="004D2A3B"/>
    <w:rsid w:val="004D318E"/>
    <w:rsid w:val="004E0239"/>
    <w:rsid w:val="004E105E"/>
    <w:rsid w:val="004E6485"/>
    <w:rsid w:val="004E6793"/>
    <w:rsid w:val="004E6955"/>
    <w:rsid w:val="004F7A83"/>
    <w:rsid w:val="00503E82"/>
    <w:rsid w:val="00504686"/>
    <w:rsid w:val="00504B83"/>
    <w:rsid w:val="00505644"/>
    <w:rsid w:val="00511BFA"/>
    <w:rsid w:val="00511E9C"/>
    <w:rsid w:val="00515521"/>
    <w:rsid w:val="00515A96"/>
    <w:rsid w:val="00517772"/>
    <w:rsid w:val="00520DBD"/>
    <w:rsid w:val="00525018"/>
    <w:rsid w:val="00526196"/>
    <w:rsid w:val="005263CD"/>
    <w:rsid w:val="0052773A"/>
    <w:rsid w:val="00527AAD"/>
    <w:rsid w:val="00535EF8"/>
    <w:rsid w:val="00547C3A"/>
    <w:rsid w:val="00551462"/>
    <w:rsid w:val="00552198"/>
    <w:rsid w:val="005528BF"/>
    <w:rsid w:val="005540B3"/>
    <w:rsid w:val="00554620"/>
    <w:rsid w:val="0055517D"/>
    <w:rsid w:val="00556BBC"/>
    <w:rsid w:val="005603E9"/>
    <w:rsid w:val="00560F4E"/>
    <w:rsid w:val="005640F4"/>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40D9"/>
    <w:rsid w:val="005B65B5"/>
    <w:rsid w:val="005C0AE2"/>
    <w:rsid w:val="005C77DE"/>
    <w:rsid w:val="005D52C0"/>
    <w:rsid w:val="005D6165"/>
    <w:rsid w:val="005D742D"/>
    <w:rsid w:val="005E0503"/>
    <w:rsid w:val="005E1E0C"/>
    <w:rsid w:val="005E2288"/>
    <w:rsid w:val="005E387E"/>
    <w:rsid w:val="005E53CE"/>
    <w:rsid w:val="005E721D"/>
    <w:rsid w:val="005F1367"/>
    <w:rsid w:val="005F2882"/>
    <w:rsid w:val="005F2D2B"/>
    <w:rsid w:val="005F442C"/>
    <w:rsid w:val="005F5051"/>
    <w:rsid w:val="005F72D5"/>
    <w:rsid w:val="006008A3"/>
    <w:rsid w:val="006058BB"/>
    <w:rsid w:val="00606B2E"/>
    <w:rsid w:val="00606E05"/>
    <w:rsid w:val="00607877"/>
    <w:rsid w:val="006105EA"/>
    <w:rsid w:val="0062483F"/>
    <w:rsid w:val="00632BF9"/>
    <w:rsid w:val="00632F5C"/>
    <w:rsid w:val="00637EE7"/>
    <w:rsid w:val="0064748E"/>
    <w:rsid w:val="00647912"/>
    <w:rsid w:val="0065050C"/>
    <w:rsid w:val="00651F68"/>
    <w:rsid w:val="00652299"/>
    <w:rsid w:val="0065467C"/>
    <w:rsid w:val="00657E71"/>
    <w:rsid w:val="00657FB3"/>
    <w:rsid w:val="0066271B"/>
    <w:rsid w:val="006648CD"/>
    <w:rsid w:val="0066624A"/>
    <w:rsid w:val="00673AF6"/>
    <w:rsid w:val="00674BB2"/>
    <w:rsid w:val="00674F0D"/>
    <w:rsid w:val="006761FD"/>
    <w:rsid w:val="0067699A"/>
    <w:rsid w:val="0068062A"/>
    <w:rsid w:val="00683118"/>
    <w:rsid w:val="00692070"/>
    <w:rsid w:val="006A149B"/>
    <w:rsid w:val="006A4B64"/>
    <w:rsid w:val="006A73FD"/>
    <w:rsid w:val="006B0031"/>
    <w:rsid w:val="006B0653"/>
    <w:rsid w:val="006B162F"/>
    <w:rsid w:val="006B2F2A"/>
    <w:rsid w:val="006B4F8A"/>
    <w:rsid w:val="006B7D8C"/>
    <w:rsid w:val="006C0DCD"/>
    <w:rsid w:val="006C1D43"/>
    <w:rsid w:val="006C1E40"/>
    <w:rsid w:val="006C761E"/>
    <w:rsid w:val="006D04D6"/>
    <w:rsid w:val="006D39F3"/>
    <w:rsid w:val="006D415B"/>
    <w:rsid w:val="006D4AC3"/>
    <w:rsid w:val="006E0673"/>
    <w:rsid w:val="006E6423"/>
    <w:rsid w:val="006F05B1"/>
    <w:rsid w:val="00703C69"/>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1D6B"/>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038D"/>
    <w:rsid w:val="008505EF"/>
    <w:rsid w:val="00851B6C"/>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2FE0"/>
    <w:rsid w:val="008B37FD"/>
    <w:rsid w:val="008B4721"/>
    <w:rsid w:val="008B4B97"/>
    <w:rsid w:val="008B6767"/>
    <w:rsid w:val="008B67E9"/>
    <w:rsid w:val="008C756B"/>
    <w:rsid w:val="008D1317"/>
    <w:rsid w:val="008D3F81"/>
    <w:rsid w:val="008E0DE5"/>
    <w:rsid w:val="008F2335"/>
    <w:rsid w:val="008F28B1"/>
    <w:rsid w:val="008F3CD8"/>
    <w:rsid w:val="008F7B5F"/>
    <w:rsid w:val="0090455C"/>
    <w:rsid w:val="00906BD1"/>
    <w:rsid w:val="009105E1"/>
    <w:rsid w:val="00920C37"/>
    <w:rsid w:val="0092195A"/>
    <w:rsid w:val="00923596"/>
    <w:rsid w:val="009246DD"/>
    <w:rsid w:val="009330C7"/>
    <w:rsid w:val="0093431C"/>
    <w:rsid w:val="009366C5"/>
    <w:rsid w:val="00941128"/>
    <w:rsid w:val="00942D93"/>
    <w:rsid w:val="009454DE"/>
    <w:rsid w:val="00947939"/>
    <w:rsid w:val="00955B20"/>
    <w:rsid w:val="00956EC5"/>
    <w:rsid w:val="00964DE6"/>
    <w:rsid w:val="0096628D"/>
    <w:rsid w:val="009662B2"/>
    <w:rsid w:val="00971485"/>
    <w:rsid w:val="009756D6"/>
    <w:rsid w:val="00980B3C"/>
    <w:rsid w:val="00980FF7"/>
    <w:rsid w:val="0098483C"/>
    <w:rsid w:val="00990253"/>
    <w:rsid w:val="00990DB4"/>
    <w:rsid w:val="0099166D"/>
    <w:rsid w:val="0099330A"/>
    <w:rsid w:val="0099427D"/>
    <w:rsid w:val="009944D6"/>
    <w:rsid w:val="009958CB"/>
    <w:rsid w:val="009A0D66"/>
    <w:rsid w:val="009A2686"/>
    <w:rsid w:val="009A4B6F"/>
    <w:rsid w:val="009B271F"/>
    <w:rsid w:val="009B2D97"/>
    <w:rsid w:val="009B2E9E"/>
    <w:rsid w:val="009B2F7D"/>
    <w:rsid w:val="009B31B2"/>
    <w:rsid w:val="009B3956"/>
    <w:rsid w:val="009C0E79"/>
    <w:rsid w:val="009C54FA"/>
    <w:rsid w:val="009C723F"/>
    <w:rsid w:val="009D0487"/>
    <w:rsid w:val="009D102B"/>
    <w:rsid w:val="009D1FFB"/>
    <w:rsid w:val="009D22EB"/>
    <w:rsid w:val="009D42CC"/>
    <w:rsid w:val="009D7632"/>
    <w:rsid w:val="009E2097"/>
    <w:rsid w:val="009E213B"/>
    <w:rsid w:val="009E4975"/>
    <w:rsid w:val="009F0ED6"/>
    <w:rsid w:val="009F477B"/>
    <w:rsid w:val="009F6C42"/>
    <w:rsid w:val="00A00340"/>
    <w:rsid w:val="00A023CC"/>
    <w:rsid w:val="00A04A33"/>
    <w:rsid w:val="00A10CC9"/>
    <w:rsid w:val="00A11795"/>
    <w:rsid w:val="00A11AC5"/>
    <w:rsid w:val="00A11DB1"/>
    <w:rsid w:val="00A13318"/>
    <w:rsid w:val="00A15AF4"/>
    <w:rsid w:val="00A174A1"/>
    <w:rsid w:val="00A211F7"/>
    <w:rsid w:val="00A23963"/>
    <w:rsid w:val="00A25F1B"/>
    <w:rsid w:val="00A26256"/>
    <w:rsid w:val="00A3123D"/>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4D3"/>
    <w:rsid w:val="00A65DF8"/>
    <w:rsid w:val="00A7145B"/>
    <w:rsid w:val="00A727A8"/>
    <w:rsid w:val="00A74F4F"/>
    <w:rsid w:val="00A76733"/>
    <w:rsid w:val="00A90592"/>
    <w:rsid w:val="00A90F34"/>
    <w:rsid w:val="00A91C14"/>
    <w:rsid w:val="00A94ACD"/>
    <w:rsid w:val="00A94EEE"/>
    <w:rsid w:val="00A9554C"/>
    <w:rsid w:val="00AA3384"/>
    <w:rsid w:val="00AA3E39"/>
    <w:rsid w:val="00AA69EE"/>
    <w:rsid w:val="00AA6CCD"/>
    <w:rsid w:val="00AA78E1"/>
    <w:rsid w:val="00AB2C1F"/>
    <w:rsid w:val="00AB3F38"/>
    <w:rsid w:val="00AC05AE"/>
    <w:rsid w:val="00AC3DB3"/>
    <w:rsid w:val="00AC62CF"/>
    <w:rsid w:val="00AD07E7"/>
    <w:rsid w:val="00AD28CB"/>
    <w:rsid w:val="00AD540E"/>
    <w:rsid w:val="00AD5F97"/>
    <w:rsid w:val="00AE25D1"/>
    <w:rsid w:val="00AE3375"/>
    <w:rsid w:val="00AE5EA7"/>
    <w:rsid w:val="00AE6A54"/>
    <w:rsid w:val="00AE7E0A"/>
    <w:rsid w:val="00AF29A1"/>
    <w:rsid w:val="00AF486F"/>
    <w:rsid w:val="00AF52DE"/>
    <w:rsid w:val="00B00B0E"/>
    <w:rsid w:val="00B037E8"/>
    <w:rsid w:val="00B03CC7"/>
    <w:rsid w:val="00B0459D"/>
    <w:rsid w:val="00B122F3"/>
    <w:rsid w:val="00B22435"/>
    <w:rsid w:val="00B2311E"/>
    <w:rsid w:val="00B23FD6"/>
    <w:rsid w:val="00B31B50"/>
    <w:rsid w:val="00B32472"/>
    <w:rsid w:val="00B325B9"/>
    <w:rsid w:val="00B33F7A"/>
    <w:rsid w:val="00B353E9"/>
    <w:rsid w:val="00B36274"/>
    <w:rsid w:val="00B36800"/>
    <w:rsid w:val="00B419CF"/>
    <w:rsid w:val="00B51486"/>
    <w:rsid w:val="00B51682"/>
    <w:rsid w:val="00B61594"/>
    <w:rsid w:val="00B636FD"/>
    <w:rsid w:val="00B671DC"/>
    <w:rsid w:val="00B706A9"/>
    <w:rsid w:val="00B70FA9"/>
    <w:rsid w:val="00B77A44"/>
    <w:rsid w:val="00B833F2"/>
    <w:rsid w:val="00B853AD"/>
    <w:rsid w:val="00B87A3D"/>
    <w:rsid w:val="00B9087E"/>
    <w:rsid w:val="00B90CAE"/>
    <w:rsid w:val="00B915B8"/>
    <w:rsid w:val="00B92B95"/>
    <w:rsid w:val="00B96A19"/>
    <w:rsid w:val="00B973E8"/>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0F60"/>
    <w:rsid w:val="00C15AA7"/>
    <w:rsid w:val="00C231BE"/>
    <w:rsid w:val="00C243CD"/>
    <w:rsid w:val="00C24770"/>
    <w:rsid w:val="00C33D57"/>
    <w:rsid w:val="00C3593E"/>
    <w:rsid w:val="00C3692A"/>
    <w:rsid w:val="00C404AE"/>
    <w:rsid w:val="00C410EF"/>
    <w:rsid w:val="00C41E73"/>
    <w:rsid w:val="00C43242"/>
    <w:rsid w:val="00C47403"/>
    <w:rsid w:val="00C51601"/>
    <w:rsid w:val="00C52FC2"/>
    <w:rsid w:val="00C572D7"/>
    <w:rsid w:val="00C61D88"/>
    <w:rsid w:val="00C707A2"/>
    <w:rsid w:val="00C711D2"/>
    <w:rsid w:val="00C728F6"/>
    <w:rsid w:val="00C807AE"/>
    <w:rsid w:val="00C85681"/>
    <w:rsid w:val="00C9066B"/>
    <w:rsid w:val="00C946EB"/>
    <w:rsid w:val="00CA0382"/>
    <w:rsid w:val="00CA400E"/>
    <w:rsid w:val="00CA60C0"/>
    <w:rsid w:val="00CB5774"/>
    <w:rsid w:val="00CB5D21"/>
    <w:rsid w:val="00CB661F"/>
    <w:rsid w:val="00CC066E"/>
    <w:rsid w:val="00CC34E5"/>
    <w:rsid w:val="00CC59CE"/>
    <w:rsid w:val="00CC6D2D"/>
    <w:rsid w:val="00CC72EB"/>
    <w:rsid w:val="00CD05C5"/>
    <w:rsid w:val="00CD1D43"/>
    <w:rsid w:val="00CD359D"/>
    <w:rsid w:val="00CD4229"/>
    <w:rsid w:val="00CE113A"/>
    <w:rsid w:val="00CE126E"/>
    <w:rsid w:val="00CE34C1"/>
    <w:rsid w:val="00CE4CDA"/>
    <w:rsid w:val="00CF00AC"/>
    <w:rsid w:val="00CF2CD9"/>
    <w:rsid w:val="00CF2DCA"/>
    <w:rsid w:val="00CF445E"/>
    <w:rsid w:val="00CF5402"/>
    <w:rsid w:val="00D02160"/>
    <w:rsid w:val="00D0520A"/>
    <w:rsid w:val="00D1518D"/>
    <w:rsid w:val="00D163F1"/>
    <w:rsid w:val="00D23FCF"/>
    <w:rsid w:val="00D2420C"/>
    <w:rsid w:val="00D259D5"/>
    <w:rsid w:val="00D26444"/>
    <w:rsid w:val="00D35B91"/>
    <w:rsid w:val="00D3615C"/>
    <w:rsid w:val="00D4191E"/>
    <w:rsid w:val="00D4408F"/>
    <w:rsid w:val="00D5077F"/>
    <w:rsid w:val="00D51CD2"/>
    <w:rsid w:val="00D5428C"/>
    <w:rsid w:val="00D566BB"/>
    <w:rsid w:val="00D572E2"/>
    <w:rsid w:val="00D6154E"/>
    <w:rsid w:val="00D646B2"/>
    <w:rsid w:val="00D70A11"/>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4CE3"/>
    <w:rsid w:val="00DD613A"/>
    <w:rsid w:val="00DD704B"/>
    <w:rsid w:val="00DE0AB9"/>
    <w:rsid w:val="00DE2294"/>
    <w:rsid w:val="00DE7661"/>
    <w:rsid w:val="00DE791F"/>
    <w:rsid w:val="00DF0084"/>
    <w:rsid w:val="00DF127D"/>
    <w:rsid w:val="00DF7B0B"/>
    <w:rsid w:val="00E03443"/>
    <w:rsid w:val="00E0348A"/>
    <w:rsid w:val="00E055C6"/>
    <w:rsid w:val="00E0597F"/>
    <w:rsid w:val="00E05E12"/>
    <w:rsid w:val="00E06895"/>
    <w:rsid w:val="00E07C42"/>
    <w:rsid w:val="00E12CB4"/>
    <w:rsid w:val="00E14FE7"/>
    <w:rsid w:val="00E15081"/>
    <w:rsid w:val="00E171B4"/>
    <w:rsid w:val="00E323BE"/>
    <w:rsid w:val="00E34D43"/>
    <w:rsid w:val="00E37236"/>
    <w:rsid w:val="00E43921"/>
    <w:rsid w:val="00E455B8"/>
    <w:rsid w:val="00E5247C"/>
    <w:rsid w:val="00E533F6"/>
    <w:rsid w:val="00E556B4"/>
    <w:rsid w:val="00E61183"/>
    <w:rsid w:val="00E674BE"/>
    <w:rsid w:val="00E72F8E"/>
    <w:rsid w:val="00E73B87"/>
    <w:rsid w:val="00E74814"/>
    <w:rsid w:val="00E748D5"/>
    <w:rsid w:val="00E7672F"/>
    <w:rsid w:val="00E779F8"/>
    <w:rsid w:val="00E82ABC"/>
    <w:rsid w:val="00E8420A"/>
    <w:rsid w:val="00E8745B"/>
    <w:rsid w:val="00E879E2"/>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041A"/>
    <w:rsid w:val="00F2100B"/>
    <w:rsid w:val="00F21F17"/>
    <w:rsid w:val="00F2465C"/>
    <w:rsid w:val="00F25812"/>
    <w:rsid w:val="00F2677F"/>
    <w:rsid w:val="00F35E5A"/>
    <w:rsid w:val="00F360B9"/>
    <w:rsid w:val="00F373B9"/>
    <w:rsid w:val="00F37726"/>
    <w:rsid w:val="00F37F90"/>
    <w:rsid w:val="00F4020B"/>
    <w:rsid w:val="00F43473"/>
    <w:rsid w:val="00F4509E"/>
    <w:rsid w:val="00F5244F"/>
    <w:rsid w:val="00F52FF5"/>
    <w:rsid w:val="00F6435B"/>
    <w:rsid w:val="00F645F8"/>
    <w:rsid w:val="00F7268E"/>
    <w:rsid w:val="00F800D7"/>
    <w:rsid w:val="00F814AD"/>
    <w:rsid w:val="00F8229C"/>
    <w:rsid w:val="00F822EE"/>
    <w:rsid w:val="00F833A3"/>
    <w:rsid w:val="00F9157E"/>
    <w:rsid w:val="00F92A96"/>
    <w:rsid w:val="00F9500F"/>
    <w:rsid w:val="00F95EBA"/>
    <w:rsid w:val="00F97F53"/>
    <w:rsid w:val="00FA0937"/>
    <w:rsid w:val="00FA113A"/>
    <w:rsid w:val="00FA166C"/>
    <w:rsid w:val="00FA3E7E"/>
    <w:rsid w:val="00FA6381"/>
    <w:rsid w:val="00FA6860"/>
    <w:rsid w:val="00FB1989"/>
    <w:rsid w:val="00FB410D"/>
    <w:rsid w:val="00FB619F"/>
    <w:rsid w:val="00FB79E4"/>
    <w:rsid w:val="00FC095E"/>
    <w:rsid w:val="00FC2222"/>
    <w:rsid w:val="00FC46A5"/>
    <w:rsid w:val="00FC4A7C"/>
    <w:rsid w:val="00FC5839"/>
    <w:rsid w:val="00FC5A91"/>
    <w:rsid w:val="00FC6523"/>
    <w:rsid w:val="00FC6DFA"/>
    <w:rsid w:val="00FC70BB"/>
    <w:rsid w:val="00FC7FCD"/>
    <w:rsid w:val="00FD22B9"/>
    <w:rsid w:val="00FD4C5B"/>
    <w:rsid w:val="00FD59E1"/>
    <w:rsid w:val="00FD63DB"/>
    <w:rsid w:val="00FD6CF1"/>
    <w:rsid w:val="00FD6FDF"/>
    <w:rsid w:val="00FD7F6E"/>
    <w:rsid w:val="00FE19B6"/>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F3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0153">
      <w:bodyDiv w:val="1"/>
      <w:marLeft w:val="0"/>
      <w:marRight w:val="0"/>
      <w:marTop w:val="0"/>
      <w:marBottom w:val="0"/>
      <w:divBdr>
        <w:top w:val="none" w:sz="0" w:space="0" w:color="auto"/>
        <w:left w:val="none" w:sz="0" w:space="0" w:color="auto"/>
        <w:bottom w:val="none" w:sz="0" w:space="0" w:color="auto"/>
        <w:right w:val="none" w:sz="0" w:space="0" w:color="auto"/>
      </w:divBdr>
    </w:div>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35307273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485">
      <w:bodyDiv w:val="1"/>
      <w:marLeft w:val="0"/>
      <w:marRight w:val="0"/>
      <w:marTop w:val="0"/>
      <w:marBottom w:val="0"/>
      <w:divBdr>
        <w:top w:val="none" w:sz="0" w:space="0" w:color="auto"/>
        <w:left w:val="none" w:sz="0" w:space="0" w:color="auto"/>
        <w:bottom w:val="none" w:sz="0" w:space="0" w:color="auto"/>
        <w:right w:val="none" w:sz="0" w:space="0" w:color="auto"/>
      </w:divBdr>
    </w:div>
    <w:div w:id="1776897790">
      <w:bodyDiv w:val="1"/>
      <w:marLeft w:val="0"/>
      <w:marRight w:val="0"/>
      <w:marTop w:val="0"/>
      <w:marBottom w:val="0"/>
      <w:divBdr>
        <w:top w:val="none" w:sz="0" w:space="0" w:color="auto"/>
        <w:left w:val="none" w:sz="0" w:space="0" w:color="auto"/>
        <w:bottom w:val="none" w:sz="0" w:space="0" w:color="auto"/>
        <w:right w:val="none" w:sz="0" w:space="0" w:color="auto"/>
      </w:divBdr>
    </w:div>
    <w:div w:id="2003388319">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BE7C5-360D-4BB9-942D-8E953C9F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9002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2</cp:revision>
  <cp:lastPrinted>2017-09-07T10:02:00Z</cp:lastPrinted>
  <dcterms:created xsi:type="dcterms:W3CDTF">2026-03-26T15:32:00Z</dcterms:created>
  <dcterms:modified xsi:type="dcterms:W3CDTF">2026-03-26T15:32:00Z</dcterms:modified>
</cp:coreProperties>
</file>